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2CA33" w14:textId="77777777" w:rsidR="00BA2469" w:rsidRPr="008663E6" w:rsidRDefault="00BA2469" w:rsidP="00EA0BB7">
      <w:pPr>
        <w:jc w:val="center"/>
        <w:rPr>
          <w:rFonts w:ascii="Arial" w:hAnsi="Arial" w:cs="Arial"/>
          <w:b/>
          <w:bCs/>
          <w:sz w:val="20"/>
          <w:szCs w:val="20"/>
        </w:rPr>
      </w:pPr>
    </w:p>
    <w:p w14:paraId="22E2D770" w14:textId="59D3AAB6" w:rsidR="00BA2469" w:rsidRPr="00874ABC" w:rsidRDefault="007835F6" w:rsidP="00494B35">
      <w:pPr>
        <w:jc w:val="center"/>
        <w:rPr>
          <w:rFonts w:ascii="Arial" w:hAnsi="Arial" w:cs="Arial"/>
          <w:b/>
          <w:bCs/>
          <w:color w:val="2F5496" w:themeColor="accent1" w:themeShade="BF"/>
        </w:rPr>
      </w:pPr>
      <w:r w:rsidRPr="00874ABC">
        <w:rPr>
          <w:rFonts w:ascii="Arial" w:hAnsi="Arial" w:cs="Arial"/>
          <w:b/>
          <w:bCs/>
          <w:color w:val="2F5496" w:themeColor="accent1" w:themeShade="BF"/>
        </w:rPr>
        <w:t>Home to School T</w:t>
      </w:r>
      <w:r w:rsidR="006C7627" w:rsidRPr="00874ABC">
        <w:rPr>
          <w:rFonts w:ascii="Arial" w:hAnsi="Arial" w:cs="Arial"/>
          <w:b/>
          <w:bCs/>
          <w:color w:val="2F5496" w:themeColor="accent1" w:themeShade="BF"/>
        </w:rPr>
        <w:t>ravel Support</w:t>
      </w:r>
    </w:p>
    <w:p w14:paraId="2F5DAEAB" w14:textId="2EAE9E1B" w:rsidR="009F5680" w:rsidRPr="00874ABC" w:rsidRDefault="00E5505D" w:rsidP="00494B35">
      <w:pPr>
        <w:jc w:val="center"/>
        <w:rPr>
          <w:rFonts w:ascii="Arial" w:hAnsi="Arial" w:cs="Arial"/>
          <w:b/>
          <w:bCs/>
          <w:color w:val="2F5496" w:themeColor="accent1" w:themeShade="BF"/>
        </w:rPr>
      </w:pPr>
      <w:r w:rsidRPr="00874ABC">
        <w:rPr>
          <w:rFonts w:ascii="Arial" w:hAnsi="Arial" w:cs="Arial"/>
          <w:b/>
          <w:bCs/>
          <w:color w:val="2F5496" w:themeColor="accent1" w:themeShade="BF"/>
        </w:rPr>
        <w:t>Appeal Form</w:t>
      </w:r>
    </w:p>
    <w:p w14:paraId="26458A7D" w14:textId="4331B4B0" w:rsidR="003531BE" w:rsidRPr="00874ABC" w:rsidRDefault="003531BE" w:rsidP="003531BE">
      <w:pPr>
        <w:jc w:val="both"/>
        <w:rPr>
          <w:rFonts w:ascii="Arial" w:hAnsi="Arial" w:cs="Arial"/>
        </w:rPr>
      </w:pPr>
      <w:r w:rsidRPr="00874ABC">
        <w:rPr>
          <w:rFonts w:ascii="Arial" w:hAnsi="Arial" w:cs="Arial"/>
          <w:b/>
          <w:bCs/>
        </w:rPr>
        <w:t xml:space="preserve">Please note the appeal process will only commence upon receipt of a completed </w:t>
      </w:r>
      <w:r w:rsidR="00E5505D" w:rsidRPr="00874ABC">
        <w:rPr>
          <w:rFonts w:ascii="Arial" w:hAnsi="Arial" w:cs="Arial"/>
          <w:b/>
          <w:bCs/>
        </w:rPr>
        <w:t>a</w:t>
      </w:r>
      <w:r w:rsidRPr="00874ABC">
        <w:rPr>
          <w:rFonts w:ascii="Arial" w:hAnsi="Arial" w:cs="Arial"/>
          <w:b/>
          <w:bCs/>
        </w:rPr>
        <w:t>ppeal form.</w:t>
      </w:r>
      <w:r w:rsidRPr="00874ABC">
        <w:rPr>
          <w:rFonts w:ascii="Arial" w:hAnsi="Arial" w:cs="Arial"/>
        </w:rPr>
        <w:t xml:space="preserve"> </w:t>
      </w:r>
    </w:p>
    <w:p w14:paraId="54DE9767" w14:textId="660F161E" w:rsidR="003531BE" w:rsidRPr="00874ABC" w:rsidRDefault="003531BE" w:rsidP="003531BE">
      <w:pPr>
        <w:jc w:val="both"/>
        <w:rPr>
          <w:rFonts w:ascii="Arial" w:hAnsi="Arial" w:cs="Arial"/>
        </w:rPr>
      </w:pPr>
      <w:r w:rsidRPr="00874ABC">
        <w:rPr>
          <w:rFonts w:ascii="Arial" w:hAnsi="Arial" w:cs="Arial"/>
        </w:rPr>
        <w:t>Please also ensure that you read the Sefton MBC Home to School and/or Post 16 Policy and Appeal Guidelines (</w:t>
      </w:r>
      <w:hyperlink r:id="rId10" w:history="1">
        <w:r w:rsidRPr="00874ABC">
          <w:rPr>
            <w:rStyle w:val="Hyperlink"/>
            <w:rFonts w:ascii="Arial" w:hAnsi="Arial" w:cs="Arial"/>
          </w:rPr>
          <w:t>www.sefton.gov.uk/schooltransport</w:t>
        </w:r>
      </w:hyperlink>
      <w:r w:rsidRPr="00874ABC">
        <w:rPr>
          <w:rFonts w:ascii="Arial" w:hAnsi="Arial" w:cs="Arial"/>
        </w:rPr>
        <w:t>), sign the form, and return it promptly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846"/>
        <w:gridCol w:w="4824"/>
      </w:tblGrid>
      <w:tr w:rsidR="009C34CA" w:rsidRPr="00874ABC" w14:paraId="336C8E84" w14:textId="77777777" w:rsidTr="009C34CA">
        <w:tc>
          <w:tcPr>
            <w:tcW w:w="4678" w:type="dxa"/>
          </w:tcPr>
          <w:p w14:paraId="3752F411" w14:textId="17206C95" w:rsidR="009C34CA" w:rsidRPr="00874ABC" w:rsidRDefault="009C34CA" w:rsidP="0085436F">
            <w:pPr>
              <w:jc w:val="both"/>
              <w:rPr>
                <w:rFonts w:ascii="Arial" w:hAnsi="Arial" w:cs="Arial"/>
              </w:rPr>
            </w:pPr>
            <w:r w:rsidRPr="00874ABC">
              <w:rPr>
                <w:rFonts w:ascii="Arial" w:hAnsi="Arial" w:cs="Arial"/>
              </w:rPr>
              <w:t>Home to School Travel Support Appeals</w:t>
            </w:r>
          </w:p>
          <w:p w14:paraId="500C3A99" w14:textId="77777777" w:rsidR="00874ABC" w:rsidRPr="00874ABC" w:rsidRDefault="00874ABC" w:rsidP="00874ABC">
            <w:pPr>
              <w:rPr>
                <w:rFonts w:ascii="Arial" w:hAnsi="Arial" w:cs="Arial"/>
                <w:lang w:eastAsia="en-GB"/>
              </w:rPr>
            </w:pPr>
            <w:r w:rsidRPr="00874ABC">
              <w:rPr>
                <w:rFonts w:ascii="Arial" w:hAnsi="Arial" w:cs="Arial"/>
                <w:lang w:eastAsia="en-GB"/>
              </w:rPr>
              <w:t>Sefton SEN &amp; Inclusion Service</w:t>
            </w:r>
          </w:p>
          <w:p w14:paraId="19923CC6" w14:textId="77777777" w:rsidR="002C0009" w:rsidRDefault="00874ABC" w:rsidP="00874ABC">
            <w:pPr>
              <w:rPr>
                <w:rFonts w:ascii="Arial" w:hAnsi="Arial" w:cs="Arial"/>
                <w:lang w:eastAsia="en-GB"/>
              </w:rPr>
            </w:pPr>
            <w:r w:rsidRPr="00874ABC">
              <w:rPr>
                <w:rFonts w:ascii="Arial" w:hAnsi="Arial" w:cs="Arial"/>
                <w:lang w:eastAsia="en-GB"/>
              </w:rPr>
              <w:t>Sefton Travel Support Team</w:t>
            </w:r>
          </w:p>
          <w:p w14:paraId="259318B9" w14:textId="4B741C55" w:rsidR="002C0009" w:rsidRDefault="00874ABC" w:rsidP="00874ABC">
            <w:pPr>
              <w:rPr>
                <w:rFonts w:ascii="Arial" w:hAnsi="Arial" w:cs="Arial"/>
                <w:lang w:eastAsia="en-GB"/>
              </w:rPr>
            </w:pPr>
            <w:r w:rsidRPr="00874ABC">
              <w:rPr>
                <w:rFonts w:ascii="Arial" w:hAnsi="Arial" w:cs="Arial"/>
                <w:lang w:eastAsia="en-GB"/>
              </w:rPr>
              <w:t xml:space="preserve">Magdalen House </w:t>
            </w:r>
            <w:r w:rsidR="00B13C5E">
              <w:rPr>
                <w:rFonts w:ascii="Arial" w:hAnsi="Arial" w:cs="Arial"/>
                <w:lang w:eastAsia="en-GB"/>
              </w:rPr>
              <w:t>3rd</w:t>
            </w:r>
            <w:r w:rsidRPr="00874ABC">
              <w:rPr>
                <w:rFonts w:ascii="Arial" w:hAnsi="Arial" w:cs="Arial"/>
                <w:lang w:eastAsia="en-GB"/>
              </w:rPr>
              <w:t xml:space="preserve"> Floor</w:t>
            </w:r>
          </w:p>
          <w:p w14:paraId="71629027" w14:textId="77777777" w:rsidR="002C0009" w:rsidRDefault="00874ABC" w:rsidP="00874ABC">
            <w:pPr>
              <w:rPr>
                <w:rFonts w:ascii="Arial" w:hAnsi="Arial" w:cs="Arial"/>
                <w:lang w:eastAsia="en-GB"/>
              </w:rPr>
            </w:pPr>
            <w:r w:rsidRPr="00874ABC">
              <w:rPr>
                <w:rFonts w:ascii="Arial" w:hAnsi="Arial" w:cs="Arial"/>
                <w:lang w:eastAsia="en-GB"/>
              </w:rPr>
              <w:t>30 Trinity Road</w:t>
            </w:r>
          </w:p>
          <w:p w14:paraId="13C3C914" w14:textId="30B4ADF1" w:rsidR="009C34CA" w:rsidRPr="00874ABC" w:rsidRDefault="00874ABC" w:rsidP="00874ABC">
            <w:pPr>
              <w:rPr>
                <w:rFonts w:ascii="Arial" w:hAnsi="Arial" w:cs="Arial"/>
                <w:lang w:eastAsia="en-GB"/>
              </w:rPr>
            </w:pPr>
            <w:r w:rsidRPr="00874ABC">
              <w:rPr>
                <w:rFonts w:ascii="Arial" w:hAnsi="Arial" w:cs="Arial"/>
                <w:lang w:eastAsia="en-GB"/>
              </w:rPr>
              <w:t>Bootle L20 3NJ</w:t>
            </w:r>
          </w:p>
        </w:tc>
        <w:tc>
          <w:tcPr>
            <w:tcW w:w="846" w:type="dxa"/>
          </w:tcPr>
          <w:p w14:paraId="5905C813" w14:textId="77777777" w:rsidR="009C34CA" w:rsidRPr="00874ABC" w:rsidRDefault="009C34CA" w:rsidP="0085436F">
            <w:pPr>
              <w:jc w:val="center"/>
              <w:rPr>
                <w:rFonts w:ascii="Arial" w:hAnsi="Arial" w:cs="Arial"/>
              </w:rPr>
            </w:pPr>
            <w:r w:rsidRPr="00874ABC">
              <w:rPr>
                <w:rFonts w:ascii="Arial" w:hAnsi="Arial" w:cs="Arial"/>
              </w:rPr>
              <w:t>or</w:t>
            </w:r>
          </w:p>
        </w:tc>
        <w:tc>
          <w:tcPr>
            <w:tcW w:w="4824" w:type="dxa"/>
          </w:tcPr>
          <w:p w14:paraId="4DD96980" w14:textId="77777777" w:rsidR="009C34CA" w:rsidRPr="00874ABC" w:rsidRDefault="009C34CA" w:rsidP="0085436F">
            <w:pPr>
              <w:jc w:val="both"/>
              <w:rPr>
                <w:rFonts w:ascii="Arial" w:hAnsi="Arial" w:cs="Arial"/>
              </w:rPr>
            </w:pPr>
            <w:r w:rsidRPr="00874ABC">
              <w:rPr>
                <w:rFonts w:ascii="Arial" w:hAnsi="Arial" w:cs="Arial"/>
              </w:rPr>
              <w:t>Travel.Support@Sefton.gov.uk</w:t>
            </w:r>
          </w:p>
          <w:p w14:paraId="28B14338" w14:textId="77777777" w:rsidR="009C34CA" w:rsidRPr="00874ABC" w:rsidRDefault="009C34CA" w:rsidP="0085436F">
            <w:pPr>
              <w:jc w:val="both"/>
              <w:rPr>
                <w:rFonts w:ascii="Arial" w:hAnsi="Arial" w:cs="Arial"/>
              </w:rPr>
            </w:pPr>
          </w:p>
        </w:tc>
      </w:tr>
    </w:tbl>
    <w:p w14:paraId="6BD07630" w14:textId="7BF44F8A" w:rsidR="009C34CA" w:rsidRPr="00874ABC" w:rsidRDefault="009C34CA" w:rsidP="003531BE">
      <w:pPr>
        <w:jc w:val="both"/>
        <w:rPr>
          <w:rFonts w:ascii="Arial" w:hAnsi="Arial" w:cs="Arial"/>
        </w:rPr>
      </w:pPr>
    </w:p>
    <w:p w14:paraId="472F4CAB" w14:textId="1DC6B9C2" w:rsidR="00E5505D" w:rsidRPr="00874ABC" w:rsidRDefault="00E5505D" w:rsidP="00E5505D">
      <w:pPr>
        <w:jc w:val="both"/>
        <w:rPr>
          <w:rFonts w:ascii="Arial" w:hAnsi="Arial" w:cs="Arial"/>
          <w:b/>
          <w:bCs/>
          <w:color w:val="2F5496" w:themeColor="accent1" w:themeShade="BF"/>
        </w:rPr>
      </w:pPr>
      <w:r w:rsidRPr="00874ABC">
        <w:rPr>
          <w:rFonts w:ascii="Arial" w:hAnsi="Arial" w:cs="Arial"/>
          <w:b/>
          <w:bCs/>
          <w:color w:val="2F5496" w:themeColor="accent1" w:themeShade="BF"/>
        </w:rPr>
        <w:t>Section A</w:t>
      </w:r>
    </w:p>
    <w:tbl>
      <w:tblPr>
        <w:tblStyle w:val="TableGrid"/>
        <w:tblW w:w="0" w:type="auto"/>
        <w:tblInd w:w="-5" w:type="dxa"/>
        <w:tblLook w:val="04A0" w:firstRow="1" w:lastRow="0" w:firstColumn="1" w:lastColumn="0" w:noHBand="0" w:noVBand="1"/>
      </w:tblPr>
      <w:tblGrid>
        <w:gridCol w:w="562"/>
        <w:gridCol w:w="8085"/>
        <w:gridCol w:w="1809"/>
      </w:tblGrid>
      <w:tr w:rsidR="00E5505D" w:rsidRPr="00874ABC" w14:paraId="47C4E20E" w14:textId="77777777" w:rsidTr="0031603F">
        <w:tc>
          <w:tcPr>
            <w:tcW w:w="562" w:type="dxa"/>
          </w:tcPr>
          <w:p w14:paraId="4B40D3ED" w14:textId="77777777" w:rsidR="00E5505D" w:rsidRPr="00874ABC" w:rsidRDefault="00E5505D" w:rsidP="0031603F">
            <w:pPr>
              <w:jc w:val="both"/>
              <w:rPr>
                <w:rFonts w:ascii="Arial" w:hAnsi="Arial" w:cs="Arial"/>
              </w:rPr>
            </w:pPr>
            <w:r w:rsidRPr="00874ABC">
              <w:rPr>
                <w:rFonts w:ascii="Arial" w:hAnsi="Arial" w:cs="Arial"/>
              </w:rPr>
              <w:t>1.</w:t>
            </w:r>
          </w:p>
        </w:tc>
        <w:tc>
          <w:tcPr>
            <w:tcW w:w="8085" w:type="dxa"/>
          </w:tcPr>
          <w:p w14:paraId="75924BE5" w14:textId="7A1CCFE7" w:rsidR="00E5505D" w:rsidRPr="00874ABC" w:rsidRDefault="00E5505D" w:rsidP="0031603F">
            <w:pPr>
              <w:jc w:val="both"/>
              <w:rPr>
                <w:rFonts w:ascii="Arial" w:hAnsi="Arial" w:cs="Arial"/>
              </w:rPr>
            </w:pPr>
            <w:r w:rsidRPr="00874ABC">
              <w:rPr>
                <w:rFonts w:ascii="Arial" w:hAnsi="Arial" w:cs="Arial"/>
              </w:rPr>
              <w:t>Please indicate if this is a Stage 1</w:t>
            </w:r>
            <w:r w:rsidR="00874ABC">
              <w:rPr>
                <w:rFonts w:ascii="Arial" w:hAnsi="Arial" w:cs="Arial"/>
              </w:rPr>
              <w:t xml:space="preserve"> </w:t>
            </w:r>
            <w:r w:rsidRPr="00874ABC">
              <w:rPr>
                <w:rFonts w:ascii="Arial" w:hAnsi="Arial" w:cs="Arial"/>
              </w:rPr>
              <w:t xml:space="preserve">or </w:t>
            </w:r>
            <w:r w:rsidR="00874ABC">
              <w:rPr>
                <w:rFonts w:ascii="Arial" w:hAnsi="Arial" w:cs="Arial"/>
              </w:rPr>
              <w:t xml:space="preserve">Stage </w:t>
            </w:r>
            <w:r w:rsidRPr="00874ABC">
              <w:rPr>
                <w:rFonts w:ascii="Arial" w:hAnsi="Arial" w:cs="Arial"/>
              </w:rPr>
              <w:t>2 appeal (delete as appropriate)</w:t>
            </w:r>
          </w:p>
        </w:tc>
        <w:tc>
          <w:tcPr>
            <w:tcW w:w="1809" w:type="dxa"/>
          </w:tcPr>
          <w:p w14:paraId="0FF0BD79" w14:textId="77777777" w:rsidR="00E5505D" w:rsidRPr="00874ABC" w:rsidRDefault="00E5505D" w:rsidP="0031603F">
            <w:pPr>
              <w:jc w:val="right"/>
              <w:rPr>
                <w:rFonts w:ascii="Arial" w:hAnsi="Arial" w:cs="Arial"/>
              </w:rPr>
            </w:pPr>
            <w:r w:rsidRPr="00874ABC">
              <w:rPr>
                <w:rFonts w:ascii="Arial" w:hAnsi="Arial" w:cs="Arial"/>
              </w:rPr>
              <w:t>Stage 1</w:t>
            </w:r>
          </w:p>
          <w:p w14:paraId="087691D2" w14:textId="2F275389" w:rsidR="00E5505D" w:rsidRPr="00874ABC" w:rsidRDefault="00E5505D" w:rsidP="0031603F">
            <w:pPr>
              <w:jc w:val="right"/>
              <w:rPr>
                <w:rFonts w:ascii="Arial" w:hAnsi="Arial" w:cs="Arial"/>
              </w:rPr>
            </w:pPr>
            <w:r w:rsidRPr="00874ABC">
              <w:rPr>
                <w:rFonts w:ascii="Arial" w:hAnsi="Arial" w:cs="Arial"/>
              </w:rPr>
              <w:t>Stage 2</w:t>
            </w:r>
          </w:p>
        </w:tc>
      </w:tr>
    </w:tbl>
    <w:p w14:paraId="6BD0FB2D" w14:textId="77777777" w:rsidR="00E5505D" w:rsidRPr="00874ABC" w:rsidRDefault="00E5505D" w:rsidP="00E5505D">
      <w:pPr>
        <w:jc w:val="both"/>
        <w:rPr>
          <w:rFonts w:ascii="Arial" w:hAnsi="Arial" w:cs="Arial"/>
          <w:b/>
          <w:bCs/>
          <w:color w:val="2F5496" w:themeColor="accent1" w:themeShade="BF"/>
        </w:rPr>
      </w:pPr>
    </w:p>
    <w:p w14:paraId="179417CD" w14:textId="31C48B7F" w:rsidR="00175FF0" w:rsidRPr="00874ABC" w:rsidRDefault="00175FF0" w:rsidP="00175FF0">
      <w:pPr>
        <w:jc w:val="both"/>
        <w:rPr>
          <w:rFonts w:ascii="Arial" w:hAnsi="Arial" w:cs="Arial"/>
          <w:b/>
          <w:bCs/>
          <w:color w:val="2F5496" w:themeColor="accent1" w:themeShade="BF"/>
        </w:rPr>
      </w:pPr>
      <w:r w:rsidRPr="00874ABC">
        <w:rPr>
          <w:rFonts w:ascii="Arial" w:hAnsi="Arial" w:cs="Arial"/>
          <w:b/>
          <w:bCs/>
          <w:color w:val="2F5496" w:themeColor="accent1" w:themeShade="BF"/>
        </w:rPr>
        <w:t xml:space="preserve">Section </w:t>
      </w:r>
      <w:r w:rsidR="00E5505D" w:rsidRPr="00874ABC">
        <w:rPr>
          <w:rFonts w:ascii="Arial" w:hAnsi="Arial" w:cs="Arial"/>
          <w:b/>
          <w:bCs/>
          <w:color w:val="2F5496" w:themeColor="accent1" w:themeShade="BF"/>
        </w:rPr>
        <w:t>B</w:t>
      </w:r>
    </w:p>
    <w:p w14:paraId="6B6B63DA" w14:textId="16F15671" w:rsidR="007C0739" w:rsidRPr="00874ABC" w:rsidRDefault="00175FF0" w:rsidP="00175FF0">
      <w:pPr>
        <w:jc w:val="both"/>
        <w:rPr>
          <w:rFonts w:ascii="Arial" w:hAnsi="Arial" w:cs="Arial"/>
        </w:rPr>
      </w:pPr>
      <w:r w:rsidRPr="00874ABC">
        <w:rPr>
          <w:rFonts w:ascii="Arial" w:hAnsi="Arial" w:cs="Arial"/>
        </w:rPr>
        <w:t>Please indicate why you wish to appea</w:t>
      </w:r>
      <w:r w:rsidR="0022646F" w:rsidRPr="00874ABC">
        <w:rPr>
          <w:rFonts w:ascii="Arial" w:hAnsi="Arial" w:cs="Arial"/>
        </w:rPr>
        <w:t xml:space="preserve">l </w:t>
      </w:r>
      <w:r w:rsidRPr="00874ABC">
        <w:rPr>
          <w:rFonts w:ascii="Arial" w:hAnsi="Arial" w:cs="Arial"/>
        </w:rPr>
        <w:t>(delete as appropriate)</w:t>
      </w:r>
      <w:r w:rsidR="00BA64EF" w:rsidRPr="00874ABC">
        <w:rPr>
          <w:rFonts w:ascii="Arial" w:hAnsi="Arial" w:cs="Arial"/>
        </w:rPr>
        <w:t>.</w:t>
      </w:r>
    </w:p>
    <w:tbl>
      <w:tblPr>
        <w:tblStyle w:val="TableGrid"/>
        <w:tblW w:w="0" w:type="auto"/>
        <w:tblInd w:w="-5" w:type="dxa"/>
        <w:tblLook w:val="04A0" w:firstRow="1" w:lastRow="0" w:firstColumn="1" w:lastColumn="0" w:noHBand="0" w:noVBand="1"/>
      </w:tblPr>
      <w:tblGrid>
        <w:gridCol w:w="562"/>
        <w:gridCol w:w="8085"/>
        <w:gridCol w:w="1809"/>
      </w:tblGrid>
      <w:tr w:rsidR="007C0739" w:rsidRPr="00874ABC" w14:paraId="6464BD9D" w14:textId="77777777" w:rsidTr="007C0739">
        <w:tc>
          <w:tcPr>
            <w:tcW w:w="562" w:type="dxa"/>
          </w:tcPr>
          <w:p w14:paraId="68EF6527" w14:textId="77777777" w:rsidR="007C0739" w:rsidRPr="00874ABC" w:rsidRDefault="007C0739" w:rsidP="0031603F">
            <w:pPr>
              <w:jc w:val="both"/>
              <w:rPr>
                <w:rFonts w:ascii="Arial" w:hAnsi="Arial" w:cs="Arial"/>
              </w:rPr>
            </w:pPr>
            <w:r w:rsidRPr="00874ABC">
              <w:rPr>
                <w:rFonts w:ascii="Arial" w:hAnsi="Arial" w:cs="Arial"/>
              </w:rPr>
              <w:t>1.</w:t>
            </w:r>
          </w:p>
        </w:tc>
        <w:tc>
          <w:tcPr>
            <w:tcW w:w="8085" w:type="dxa"/>
          </w:tcPr>
          <w:p w14:paraId="606A8088" w14:textId="66285ED3" w:rsidR="007C0739" w:rsidRPr="00874ABC" w:rsidRDefault="007C0739" w:rsidP="00F33CAE">
            <w:pPr>
              <w:jc w:val="both"/>
              <w:rPr>
                <w:rFonts w:ascii="Arial" w:hAnsi="Arial" w:cs="Arial"/>
              </w:rPr>
            </w:pPr>
            <w:r w:rsidRPr="00874ABC">
              <w:rPr>
                <w:rFonts w:ascii="Arial" w:hAnsi="Arial" w:cs="Arial"/>
              </w:rPr>
              <w:t>I think the decision</w:t>
            </w:r>
            <w:r w:rsidR="00F33CAE" w:rsidRPr="00874ABC">
              <w:rPr>
                <w:rFonts w:ascii="Arial" w:hAnsi="Arial" w:cs="Arial"/>
              </w:rPr>
              <w:t xml:space="preserve"> was</w:t>
            </w:r>
            <w:r w:rsidRPr="00874ABC">
              <w:rPr>
                <w:rFonts w:ascii="Arial" w:hAnsi="Arial" w:cs="Arial"/>
              </w:rPr>
              <w:t xml:space="preserve"> </w:t>
            </w:r>
            <w:r w:rsidR="00874ABC" w:rsidRPr="00874ABC">
              <w:rPr>
                <w:rFonts w:ascii="Arial" w:hAnsi="Arial" w:cs="Arial"/>
                <w:b/>
                <w:bCs/>
              </w:rPr>
              <w:t>incorrect</w:t>
            </w:r>
            <w:r w:rsidR="00F33CAE" w:rsidRPr="00874ABC">
              <w:rPr>
                <w:rFonts w:ascii="Arial" w:hAnsi="Arial" w:cs="Arial"/>
                <w:b/>
                <w:bCs/>
              </w:rPr>
              <w:t xml:space="preserve"> and not in accordance </w:t>
            </w:r>
            <w:r w:rsidR="00874ABC" w:rsidRPr="00874ABC">
              <w:rPr>
                <w:rFonts w:ascii="Arial" w:hAnsi="Arial" w:cs="Arial"/>
              </w:rPr>
              <w:t>with</w:t>
            </w:r>
            <w:r w:rsidR="00F33CAE" w:rsidRPr="00874ABC">
              <w:rPr>
                <w:rFonts w:ascii="Arial" w:hAnsi="Arial" w:cs="Arial"/>
                <w:b/>
                <w:bCs/>
              </w:rPr>
              <w:t xml:space="preserve"> </w:t>
            </w:r>
            <w:r w:rsidR="00F33CAE" w:rsidRPr="00874ABC">
              <w:rPr>
                <w:rFonts w:ascii="Arial" w:hAnsi="Arial" w:cs="Arial"/>
              </w:rPr>
              <w:t>Sefton MBC Home to School/Post 16 Travel Support Policy.</w:t>
            </w:r>
          </w:p>
          <w:p w14:paraId="5637FFB9" w14:textId="77777777" w:rsidR="00F33CAE" w:rsidRPr="00874ABC" w:rsidRDefault="00F33CAE" w:rsidP="00F33CAE">
            <w:pPr>
              <w:jc w:val="both"/>
              <w:rPr>
                <w:rFonts w:ascii="Arial" w:hAnsi="Arial" w:cs="Arial"/>
              </w:rPr>
            </w:pPr>
          </w:p>
          <w:p w14:paraId="1C7164DB" w14:textId="6A353ADF" w:rsidR="00F33CAE" w:rsidRPr="00874ABC" w:rsidRDefault="00F33CAE" w:rsidP="00F33CAE">
            <w:pPr>
              <w:jc w:val="both"/>
              <w:rPr>
                <w:rFonts w:ascii="Arial" w:hAnsi="Arial" w:cs="Arial"/>
              </w:rPr>
            </w:pPr>
            <w:r w:rsidRPr="00874ABC">
              <w:rPr>
                <w:rFonts w:ascii="Arial" w:hAnsi="Arial" w:cs="Arial"/>
              </w:rPr>
              <w:t xml:space="preserve">Please complete </w:t>
            </w:r>
            <w:r w:rsidRPr="00874ABC">
              <w:rPr>
                <w:rFonts w:ascii="Arial" w:hAnsi="Arial" w:cs="Arial"/>
                <w:b/>
                <w:bCs/>
                <w:color w:val="2F5496" w:themeColor="accent1" w:themeShade="BF"/>
              </w:rPr>
              <w:t>Section</w:t>
            </w:r>
            <w:r w:rsidR="00201CDB" w:rsidRPr="00874ABC">
              <w:rPr>
                <w:rFonts w:ascii="Arial" w:hAnsi="Arial" w:cs="Arial"/>
                <w:b/>
                <w:bCs/>
                <w:color w:val="2F5496" w:themeColor="accent1" w:themeShade="BF"/>
              </w:rPr>
              <w:t>s C and</w:t>
            </w:r>
            <w:r w:rsidRPr="00874ABC">
              <w:rPr>
                <w:rFonts w:ascii="Arial" w:hAnsi="Arial" w:cs="Arial"/>
                <w:b/>
                <w:bCs/>
                <w:color w:val="2F5496" w:themeColor="accent1" w:themeShade="BF"/>
              </w:rPr>
              <w:t xml:space="preserve"> </w:t>
            </w:r>
            <w:r w:rsidR="00E5505D" w:rsidRPr="00874ABC">
              <w:rPr>
                <w:rFonts w:ascii="Arial" w:hAnsi="Arial" w:cs="Arial"/>
                <w:b/>
                <w:bCs/>
                <w:color w:val="2F5496" w:themeColor="accent1" w:themeShade="BF"/>
              </w:rPr>
              <w:t>D</w:t>
            </w:r>
          </w:p>
        </w:tc>
        <w:tc>
          <w:tcPr>
            <w:tcW w:w="1809" w:type="dxa"/>
          </w:tcPr>
          <w:p w14:paraId="4536DA62" w14:textId="77777777" w:rsidR="007C0739" w:rsidRPr="00874ABC" w:rsidRDefault="007C0739" w:rsidP="0031603F">
            <w:pPr>
              <w:jc w:val="right"/>
              <w:rPr>
                <w:rFonts w:ascii="Arial" w:hAnsi="Arial" w:cs="Arial"/>
              </w:rPr>
            </w:pPr>
            <w:r w:rsidRPr="00874ABC">
              <w:rPr>
                <w:rFonts w:ascii="Arial" w:hAnsi="Arial" w:cs="Arial"/>
              </w:rPr>
              <w:t>Yes/No</w:t>
            </w:r>
          </w:p>
        </w:tc>
      </w:tr>
      <w:tr w:rsidR="007C0739" w:rsidRPr="00874ABC" w14:paraId="522EBF8D" w14:textId="77777777" w:rsidTr="007D563C">
        <w:tc>
          <w:tcPr>
            <w:tcW w:w="562" w:type="dxa"/>
            <w:tcBorders>
              <w:bottom w:val="single" w:sz="4" w:space="0" w:color="auto"/>
            </w:tcBorders>
          </w:tcPr>
          <w:p w14:paraId="2409D7AB" w14:textId="77777777" w:rsidR="007C0739" w:rsidRPr="00874ABC" w:rsidRDefault="007C0739" w:rsidP="0031603F">
            <w:pPr>
              <w:jc w:val="both"/>
              <w:rPr>
                <w:rFonts w:ascii="Arial" w:hAnsi="Arial" w:cs="Arial"/>
              </w:rPr>
            </w:pPr>
          </w:p>
        </w:tc>
        <w:tc>
          <w:tcPr>
            <w:tcW w:w="8085" w:type="dxa"/>
            <w:tcBorders>
              <w:bottom w:val="single" w:sz="4" w:space="0" w:color="auto"/>
            </w:tcBorders>
          </w:tcPr>
          <w:p w14:paraId="28A37305" w14:textId="77777777" w:rsidR="007C0739" w:rsidRPr="00874ABC" w:rsidRDefault="007C0739" w:rsidP="0031603F">
            <w:pPr>
              <w:jc w:val="both"/>
              <w:rPr>
                <w:rFonts w:ascii="Arial" w:hAnsi="Arial" w:cs="Arial"/>
                <w:b/>
                <w:bCs/>
              </w:rPr>
            </w:pPr>
            <w:r w:rsidRPr="00874ABC">
              <w:rPr>
                <w:rFonts w:ascii="Arial" w:hAnsi="Arial" w:cs="Arial"/>
                <w:b/>
                <w:bCs/>
              </w:rPr>
              <w:t>Or</w:t>
            </w:r>
          </w:p>
        </w:tc>
        <w:tc>
          <w:tcPr>
            <w:tcW w:w="1809" w:type="dxa"/>
            <w:tcBorders>
              <w:bottom w:val="single" w:sz="4" w:space="0" w:color="auto"/>
            </w:tcBorders>
          </w:tcPr>
          <w:p w14:paraId="21804DA0" w14:textId="77777777" w:rsidR="007C0739" w:rsidRPr="00874ABC" w:rsidRDefault="007C0739" w:rsidP="0031603F">
            <w:pPr>
              <w:jc w:val="right"/>
              <w:rPr>
                <w:rFonts w:ascii="Arial" w:hAnsi="Arial" w:cs="Arial"/>
              </w:rPr>
            </w:pPr>
          </w:p>
        </w:tc>
      </w:tr>
      <w:tr w:rsidR="00DA66BB" w:rsidRPr="00874ABC" w14:paraId="5F0C5CCF" w14:textId="77777777" w:rsidTr="007D5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2" w:type="dxa"/>
            <w:tcBorders>
              <w:top w:val="single" w:sz="4" w:space="0" w:color="auto"/>
              <w:left w:val="single" w:sz="4" w:space="0" w:color="auto"/>
              <w:bottom w:val="single" w:sz="4" w:space="0" w:color="auto"/>
              <w:right w:val="single" w:sz="4" w:space="0" w:color="auto"/>
            </w:tcBorders>
          </w:tcPr>
          <w:p w14:paraId="1F0FAFC6" w14:textId="614C515B" w:rsidR="00DA66BB" w:rsidRPr="00874ABC" w:rsidRDefault="00DA66BB" w:rsidP="002261DA">
            <w:pPr>
              <w:jc w:val="both"/>
              <w:rPr>
                <w:rFonts w:ascii="Arial" w:hAnsi="Arial" w:cs="Arial"/>
              </w:rPr>
            </w:pPr>
            <w:r w:rsidRPr="00874ABC">
              <w:rPr>
                <w:rFonts w:ascii="Arial" w:hAnsi="Arial" w:cs="Arial"/>
              </w:rPr>
              <w:t>2.</w:t>
            </w:r>
          </w:p>
        </w:tc>
        <w:tc>
          <w:tcPr>
            <w:tcW w:w="8085" w:type="dxa"/>
            <w:tcBorders>
              <w:top w:val="single" w:sz="4" w:space="0" w:color="auto"/>
              <w:left w:val="single" w:sz="4" w:space="0" w:color="auto"/>
              <w:bottom w:val="single" w:sz="4" w:space="0" w:color="auto"/>
              <w:right w:val="single" w:sz="4" w:space="0" w:color="auto"/>
            </w:tcBorders>
          </w:tcPr>
          <w:p w14:paraId="09C01ABA" w14:textId="6AE288F1" w:rsidR="00DA66BB" w:rsidRPr="00874ABC" w:rsidRDefault="000312C0" w:rsidP="002261DA">
            <w:pPr>
              <w:jc w:val="both"/>
              <w:rPr>
                <w:rFonts w:ascii="Arial" w:hAnsi="Arial" w:cs="Arial"/>
              </w:rPr>
            </w:pPr>
            <w:r w:rsidRPr="00874ABC">
              <w:rPr>
                <w:rFonts w:ascii="Arial" w:hAnsi="Arial" w:cs="Arial"/>
              </w:rPr>
              <w:t xml:space="preserve">I understand that </w:t>
            </w:r>
            <w:r w:rsidR="0022646F" w:rsidRPr="00874ABC">
              <w:rPr>
                <w:rFonts w:ascii="Arial" w:hAnsi="Arial" w:cs="Arial"/>
              </w:rPr>
              <w:t>the decision was</w:t>
            </w:r>
            <w:r w:rsidRPr="00874ABC">
              <w:rPr>
                <w:rFonts w:ascii="Arial" w:hAnsi="Arial" w:cs="Arial"/>
              </w:rPr>
              <w:t xml:space="preserve"> in accordance with Sefton MBC Home to School/</w:t>
            </w:r>
            <w:r w:rsidR="00BA64EF" w:rsidRPr="00874ABC">
              <w:rPr>
                <w:rFonts w:ascii="Arial" w:hAnsi="Arial" w:cs="Arial"/>
              </w:rPr>
              <w:t>P</w:t>
            </w:r>
            <w:r w:rsidR="0022646F" w:rsidRPr="00874ABC">
              <w:rPr>
                <w:rFonts w:ascii="Arial" w:hAnsi="Arial" w:cs="Arial"/>
              </w:rPr>
              <w:t xml:space="preserve">ost </w:t>
            </w:r>
            <w:r w:rsidRPr="00874ABC">
              <w:rPr>
                <w:rFonts w:ascii="Arial" w:hAnsi="Arial" w:cs="Arial"/>
              </w:rPr>
              <w:t xml:space="preserve">16 Travel Support Policy but </w:t>
            </w:r>
            <w:r w:rsidR="00E55B72" w:rsidRPr="00874ABC">
              <w:rPr>
                <w:rFonts w:ascii="Arial" w:hAnsi="Arial" w:cs="Arial"/>
              </w:rPr>
              <w:t>wish</w:t>
            </w:r>
            <w:r w:rsidRPr="00874ABC">
              <w:rPr>
                <w:rFonts w:ascii="Arial" w:hAnsi="Arial" w:cs="Arial"/>
              </w:rPr>
              <w:t xml:space="preserve"> my case to be considered as an </w:t>
            </w:r>
            <w:r w:rsidRPr="00874ABC">
              <w:rPr>
                <w:rFonts w:ascii="Arial" w:hAnsi="Arial" w:cs="Arial"/>
                <w:b/>
                <w:bCs/>
              </w:rPr>
              <w:t>exception to the policy due to my extenuating circumstances</w:t>
            </w:r>
            <w:r w:rsidR="00874ABC">
              <w:rPr>
                <w:rFonts w:ascii="Arial" w:hAnsi="Arial" w:cs="Arial"/>
                <w:b/>
                <w:bCs/>
              </w:rPr>
              <w:t xml:space="preserve"> and/or I have</w:t>
            </w:r>
            <w:r w:rsidR="007D563C">
              <w:rPr>
                <w:rFonts w:ascii="Arial" w:hAnsi="Arial" w:cs="Arial"/>
                <w:b/>
                <w:bCs/>
              </w:rPr>
              <w:t xml:space="preserve"> new or</w:t>
            </w:r>
            <w:r w:rsidR="00874ABC">
              <w:rPr>
                <w:rFonts w:ascii="Arial" w:hAnsi="Arial" w:cs="Arial"/>
                <w:b/>
                <w:bCs/>
              </w:rPr>
              <w:t xml:space="preserve"> additional information to be considered.</w:t>
            </w:r>
          </w:p>
          <w:p w14:paraId="5DBBC504" w14:textId="77777777" w:rsidR="00E55B72" w:rsidRPr="00874ABC" w:rsidRDefault="00E55B72" w:rsidP="002261DA">
            <w:pPr>
              <w:jc w:val="both"/>
              <w:rPr>
                <w:rFonts w:ascii="Arial" w:hAnsi="Arial" w:cs="Arial"/>
              </w:rPr>
            </w:pPr>
          </w:p>
          <w:p w14:paraId="37D70C42" w14:textId="219F971A" w:rsidR="00E55B72" w:rsidRPr="00874ABC" w:rsidRDefault="00E55B72" w:rsidP="002261DA">
            <w:pPr>
              <w:jc w:val="both"/>
              <w:rPr>
                <w:rFonts w:ascii="Arial" w:hAnsi="Arial" w:cs="Arial"/>
              </w:rPr>
            </w:pPr>
            <w:r w:rsidRPr="00874ABC">
              <w:rPr>
                <w:rFonts w:ascii="Arial" w:hAnsi="Arial" w:cs="Arial"/>
              </w:rPr>
              <w:t xml:space="preserve">Please complete </w:t>
            </w:r>
            <w:r w:rsidR="005663C3" w:rsidRPr="00874ABC">
              <w:rPr>
                <w:rFonts w:ascii="Arial" w:hAnsi="Arial" w:cs="Arial"/>
                <w:b/>
                <w:bCs/>
                <w:color w:val="2F5496" w:themeColor="accent1" w:themeShade="BF"/>
              </w:rPr>
              <w:t>Section</w:t>
            </w:r>
            <w:r w:rsidR="0009421D" w:rsidRPr="00874ABC">
              <w:rPr>
                <w:rFonts w:ascii="Arial" w:hAnsi="Arial" w:cs="Arial"/>
                <w:b/>
                <w:bCs/>
                <w:color w:val="2F5496" w:themeColor="accent1" w:themeShade="BF"/>
              </w:rPr>
              <w:t>s</w:t>
            </w:r>
            <w:r w:rsidR="005663C3" w:rsidRPr="00874ABC">
              <w:rPr>
                <w:rFonts w:ascii="Arial" w:hAnsi="Arial" w:cs="Arial"/>
                <w:b/>
                <w:bCs/>
                <w:color w:val="2F5496" w:themeColor="accent1" w:themeShade="BF"/>
              </w:rPr>
              <w:t xml:space="preserve"> </w:t>
            </w:r>
            <w:r w:rsidR="00201CDB" w:rsidRPr="00874ABC">
              <w:rPr>
                <w:rFonts w:ascii="Arial" w:hAnsi="Arial" w:cs="Arial"/>
                <w:b/>
                <w:bCs/>
                <w:color w:val="2F5496" w:themeColor="accent1" w:themeShade="BF"/>
              </w:rPr>
              <w:t>C</w:t>
            </w:r>
            <w:r w:rsidR="0009421D" w:rsidRPr="00874ABC">
              <w:rPr>
                <w:rFonts w:ascii="Arial" w:hAnsi="Arial" w:cs="Arial"/>
                <w:b/>
                <w:bCs/>
                <w:color w:val="2F5496" w:themeColor="accent1" w:themeShade="BF"/>
              </w:rPr>
              <w:t xml:space="preserve"> and </w:t>
            </w:r>
            <w:r w:rsidR="00C16378">
              <w:rPr>
                <w:rFonts w:ascii="Arial" w:hAnsi="Arial" w:cs="Arial"/>
                <w:b/>
                <w:bCs/>
                <w:color w:val="2F5496" w:themeColor="accent1" w:themeShade="BF"/>
              </w:rPr>
              <w:t>E</w:t>
            </w:r>
          </w:p>
        </w:tc>
        <w:tc>
          <w:tcPr>
            <w:tcW w:w="1809" w:type="dxa"/>
            <w:tcBorders>
              <w:top w:val="single" w:sz="4" w:space="0" w:color="auto"/>
              <w:left w:val="single" w:sz="4" w:space="0" w:color="auto"/>
              <w:bottom w:val="single" w:sz="4" w:space="0" w:color="auto"/>
              <w:right w:val="single" w:sz="4" w:space="0" w:color="auto"/>
            </w:tcBorders>
          </w:tcPr>
          <w:p w14:paraId="4FFE04D6" w14:textId="1DCC6D26" w:rsidR="00DA66BB" w:rsidRPr="00874ABC" w:rsidRDefault="00DA66BB" w:rsidP="006762FB">
            <w:pPr>
              <w:jc w:val="right"/>
              <w:rPr>
                <w:rFonts w:ascii="Arial" w:hAnsi="Arial" w:cs="Arial"/>
              </w:rPr>
            </w:pPr>
            <w:r w:rsidRPr="00874ABC">
              <w:rPr>
                <w:rFonts w:ascii="Arial" w:hAnsi="Arial" w:cs="Arial"/>
              </w:rPr>
              <w:t>Yes/No</w:t>
            </w:r>
          </w:p>
        </w:tc>
      </w:tr>
    </w:tbl>
    <w:p w14:paraId="483160BF" w14:textId="77777777" w:rsidR="00DA66BB" w:rsidRPr="00874ABC" w:rsidRDefault="00DA66BB" w:rsidP="002261DA">
      <w:pPr>
        <w:jc w:val="both"/>
        <w:rPr>
          <w:rFonts w:ascii="Arial" w:hAnsi="Arial" w:cs="Arial"/>
        </w:rPr>
      </w:pPr>
    </w:p>
    <w:p w14:paraId="076E4403" w14:textId="12489D93" w:rsidR="00C739E0" w:rsidRPr="00874ABC" w:rsidRDefault="00E55B72" w:rsidP="002261DA">
      <w:pPr>
        <w:jc w:val="both"/>
        <w:rPr>
          <w:rFonts w:ascii="Arial" w:hAnsi="Arial" w:cs="Arial"/>
          <w:b/>
          <w:bCs/>
          <w:color w:val="2F5496" w:themeColor="accent1" w:themeShade="BF"/>
        </w:rPr>
      </w:pPr>
      <w:r w:rsidRPr="00874ABC">
        <w:rPr>
          <w:rFonts w:ascii="Arial" w:hAnsi="Arial" w:cs="Arial"/>
          <w:b/>
          <w:bCs/>
          <w:color w:val="2F5496" w:themeColor="accent1" w:themeShade="BF"/>
        </w:rPr>
        <w:t xml:space="preserve">Section </w:t>
      </w:r>
      <w:r w:rsidR="00E5505D" w:rsidRPr="00874ABC">
        <w:rPr>
          <w:rFonts w:ascii="Arial" w:hAnsi="Arial" w:cs="Arial"/>
          <w:b/>
          <w:bCs/>
          <w:color w:val="2F5496" w:themeColor="accent1" w:themeShade="BF"/>
        </w:rPr>
        <w:t>C</w:t>
      </w:r>
    </w:p>
    <w:tbl>
      <w:tblPr>
        <w:tblStyle w:val="TableGrid"/>
        <w:tblW w:w="0" w:type="auto"/>
        <w:tblLook w:val="04A0" w:firstRow="1" w:lastRow="0" w:firstColumn="1" w:lastColumn="0" w:noHBand="0" w:noVBand="1"/>
      </w:tblPr>
      <w:tblGrid>
        <w:gridCol w:w="3114"/>
        <w:gridCol w:w="2268"/>
        <w:gridCol w:w="3402"/>
        <w:gridCol w:w="1672"/>
      </w:tblGrid>
      <w:tr w:rsidR="005E4824" w:rsidRPr="00874ABC" w14:paraId="5D08E928" w14:textId="77777777" w:rsidTr="00AA10D7">
        <w:tc>
          <w:tcPr>
            <w:tcW w:w="10456" w:type="dxa"/>
            <w:gridSpan w:val="4"/>
          </w:tcPr>
          <w:p w14:paraId="48E874B7" w14:textId="77777777" w:rsidR="005E4824" w:rsidRPr="00874ABC" w:rsidRDefault="005E4824" w:rsidP="005E4824">
            <w:pPr>
              <w:rPr>
                <w:rFonts w:ascii="Arial" w:hAnsi="Arial" w:cs="Arial"/>
                <w:b/>
                <w:bCs/>
              </w:rPr>
            </w:pPr>
            <w:r w:rsidRPr="00874ABC">
              <w:rPr>
                <w:rFonts w:ascii="Arial" w:hAnsi="Arial" w:cs="Arial"/>
                <w:b/>
                <w:bCs/>
              </w:rPr>
              <w:t>Pupil Information</w:t>
            </w:r>
          </w:p>
          <w:p w14:paraId="18D27616" w14:textId="77777777" w:rsidR="005E4824" w:rsidRPr="00874ABC" w:rsidRDefault="005E4824" w:rsidP="00AA10D7">
            <w:pPr>
              <w:pStyle w:val="ListParagraph"/>
              <w:ind w:left="360"/>
              <w:rPr>
                <w:rFonts w:ascii="Arial" w:hAnsi="Arial" w:cs="Arial"/>
                <w:b/>
                <w:bCs/>
              </w:rPr>
            </w:pPr>
          </w:p>
        </w:tc>
      </w:tr>
      <w:tr w:rsidR="005E4824" w:rsidRPr="00874ABC" w14:paraId="259F4110" w14:textId="77777777" w:rsidTr="00AA10D7">
        <w:tc>
          <w:tcPr>
            <w:tcW w:w="3114" w:type="dxa"/>
          </w:tcPr>
          <w:p w14:paraId="39E58217" w14:textId="77777777" w:rsidR="005E4824" w:rsidRPr="00874ABC" w:rsidRDefault="005E4824" w:rsidP="00AA10D7">
            <w:pPr>
              <w:rPr>
                <w:rFonts w:ascii="Arial" w:hAnsi="Arial" w:cs="Arial"/>
                <w:bCs/>
              </w:rPr>
            </w:pPr>
            <w:r w:rsidRPr="00874ABC">
              <w:rPr>
                <w:rFonts w:ascii="Arial" w:hAnsi="Arial" w:cs="Arial"/>
                <w:bCs/>
              </w:rPr>
              <w:t>Pupil Surname</w:t>
            </w:r>
          </w:p>
        </w:tc>
        <w:tc>
          <w:tcPr>
            <w:tcW w:w="2268" w:type="dxa"/>
          </w:tcPr>
          <w:p w14:paraId="40C82E93" w14:textId="77777777" w:rsidR="005E4824" w:rsidRPr="00874ABC" w:rsidRDefault="005E4824" w:rsidP="00AA10D7">
            <w:pPr>
              <w:rPr>
                <w:rFonts w:ascii="Arial" w:hAnsi="Arial" w:cs="Arial"/>
                <w:bCs/>
              </w:rPr>
            </w:pPr>
          </w:p>
        </w:tc>
        <w:tc>
          <w:tcPr>
            <w:tcW w:w="3402" w:type="dxa"/>
          </w:tcPr>
          <w:p w14:paraId="5AAFA33B" w14:textId="77777777" w:rsidR="005E4824" w:rsidRPr="00874ABC" w:rsidRDefault="005E4824" w:rsidP="00AA10D7">
            <w:pPr>
              <w:rPr>
                <w:rFonts w:ascii="Arial" w:hAnsi="Arial" w:cs="Arial"/>
                <w:bCs/>
              </w:rPr>
            </w:pPr>
            <w:r w:rsidRPr="00874ABC">
              <w:rPr>
                <w:rFonts w:ascii="Arial" w:hAnsi="Arial" w:cs="Arial"/>
                <w:bCs/>
              </w:rPr>
              <w:t>Pupil First Name</w:t>
            </w:r>
          </w:p>
        </w:tc>
        <w:tc>
          <w:tcPr>
            <w:tcW w:w="1672" w:type="dxa"/>
          </w:tcPr>
          <w:p w14:paraId="1F15E281" w14:textId="5830BB8B" w:rsidR="005E4824" w:rsidRPr="00874ABC" w:rsidRDefault="005E4824" w:rsidP="00AA10D7">
            <w:pPr>
              <w:rPr>
                <w:rFonts w:ascii="Arial" w:hAnsi="Arial" w:cs="Arial"/>
                <w:bCs/>
              </w:rPr>
            </w:pPr>
          </w:p>
        </w:tc>
      </w:tr>
      <w:tr w:rsidR="005E4824" w:rsidRPr="00874ABC" w14:paraId="6EB2D211" w14:textId="77777777" w:rsidTr="00AA10D7">
        <w:tc>
          <w:tcPr>
            <w:tcW w:w="3114" w:type="dxa"/>
          </w:tcPr>
          <w:p w14:paraId="698FC040" w14:textId="77777777" w:rsidR="005E4824" w:rsidRPr="00874ABC" w:rsidRDefault="005E4824" w:rsidP="00AA10D7">
            <w:pPr>
              <w:rPr>
                <w:rFonts w:ascii="Arial" w:hAnsi="Arial" w:cs="Arial"/>
                <w:bCs/>
              </w:rPr>
            </w:pPr>
            <w:r w:rsidRPr="00874ABC">
              <w:rPr>
                <w:rFonts w:ascii="Arial" w:hAnsi="Arial" w:cs="Arial"/>
                <w:bCs/>
              </w:rPr>
              <w:t>Date of Birth</w:t>
            </w:r>
          </w:p>
        </w:tc>
        <w:tc>
          <w:tcPr>
            <w:tcW w:w="2268" w:type="dxa"/>
          </w:tcPr>
          <w:p w14:paraId="0F0A5270" w14:textId="7ADB7692" w:rsidR="00157D50" w:rsidRPr="00874ABC" w:rsidRDefault="00157D50" w:rsidP="00AA10D7">
            <w:pPr>
              <w:rPr>
                <w:rFonts w:ascii="Arial" w:hAnsi="Arial" w:cs="Arial"/>
                <w:bCs/>
              </w:rPr>
            </w:pPr>
          </w:p>
        </w:tc>
        <w:tc>
          <w:tcPr>
            <w:tcW w:w="3402" w:type="dxa"/>
          </w:tcPr>
          <w:p w14:paraId="1A094604" w14:textId="77777777" w:rsidR="005E4824" w:rsidRPr="00874ABC" w:rsidRDefault="005E4824" w:rsidP="00AA10D7">
            <w:pPr>
              <w:rPr>
                <w:rFonts w:ascii="Arial" w:hAnsi="Arial" w:cs="Arial"/>
                <w:bCs/>
              </w:rPr>
            </w:pPr>
            <w:r w:rsidRPr="00874ABC">
              <w:rPr>
                <w:rFonts w:ascii="Arial" w:hAnsi="Arial" w:cs="Arial"/>
                <w:bCs/>
              </w:rPr>
              <w:t>Year Group</w:t>
            </w:r>
          </w:p>
        </w:tc>
        <w:tc>
          <w:tcPr>
            <w:tcW w:w="1672" w:type="dxa"/>
          </w:tcPr>
          <w:p w14:paraId="70CFCB30" w14:textId="609799F7" w:rsidR="005E4824" w:rsidRPr="00874ABC" w:rsidRDefault="005E4824" w:rsidP="00AA10D7">
            <w:pPr>
              <w:rPr>
                <w:rFonts w:ascii="Arial" w:hAnsi="Arial" w:cs="Arial"/>
                <w:bCs/>
              </w:rPr>
            </w:pPr>
          </w:p>
        </w:tc>
      </w:tr>
      <w:tr w:rsidR="005E4824" w:rsidRPr="00874ABC" w14:paraId="39FD8364" w14:textId="77777777" w:rsidTr="00AA10D7">
        <w:tc>
          <w:tcPr>
            <w:tcW w:w="3114" w:type="dxa"/>
          </w:tcPr>
          <w:p w14:paraId="5D31CA17" w14:textId="77777777" w:rsidR="005E4824" w:rsidRPr="00874ABC" w:rsidRDefault="005E4824" w:rsidP="00AA10D7">
            <w:pPr>
              <w:rPr>
                <w:rFonts w:ascii="Arial" w:hAnsi="Arial" w:cs="Arial"/>
                <w:bCs/>
              </w:rPr>
            </w:pPr>
            <w:r w:rsidRPr="00874ABC">
              <w:rPr>
                <w:rFonts w:ascii="Arial" w:hAnsi="Arial" w:cs="Arial"/>
                <w:bCs/>
              </w:rPr>
              <w:t>Home Address</w:t>
            </w:r>
          </w:p>
        </w:tc>
        <w:tc>
          <w:tcPr>
            <w:tcW w:w="2268" w:type="dxa"/>
          </w:tcPr>
          <w:p w14:paraId="5A22AE31" w14:textId="02DFA104" w:rsidR="00157D50" w:rsidRPr="00874ABC" w:rsidRDefault="00157D50" w:rsidP="00AA10D7">
            <w:pPr>
              <w:rPr>
                <w:rFonts w:ascii="Arial" w:hAnsi="Arial" w:cs="Arial"/>
                <w:bCs/>
              </w:rPr>
            </w:pPr>
          </w:p>
        </w:tc>
        <w:tc>
          <w:tcPr>
            <w:tcW w:w="3402" w:type="dxa"/>
          </w:tcPr>
          <w:p w14:paraId="26F83C22" w14:textId="20A0491E" w:rsidR="005E4824" w:rsidRPr="00874ABC" w:rsidRDefault="005E4824" w:rsidP="00AA10D7">
            <w:pPr>
              <w:rPr>
                <w:rFonts w:ascii="Arial" w:hAnsi="Arial" w:cs="Arial"/>
                <w:bCs/>
              </w:rPr>
            </w:pPr>
            <w:r w:rsidRPr="00874ABC">
              <w:rPr>
                <w:rFonts w:ascii="Arial" w:hAnsi="Arial" w:cs="Arial"/>
                <w:bCs/>
              </w:rPr>
              <w:t>Postcode</w:t>
            </w:r>
          </w:p>
        </w:tc>
        <w:tc>
          <w:tcPr>
            <w:tcW w:w="1672" w:type="dxa"/>
          </w:tcPr>
          <w:p w14:paraId="1C27B2A7" w14:textId="32FA7ABD" w:rsidR="005E4824" w:rsidRPr="00874ABC" w:rsidRDefault="005E4824" w:rsidP="00AA10D7">
            <w:pPr>
              <w:rPr>
                <w:rFonts w:ascii="Arial" w:hAnsi="Arial" w:cs="Arial"/>
                <w:bCs/>
              </w:rPr>
            </w:pPr>
          </w:p>
        </w:tc>
      </w:tr>
      <w:tr w:rsidR="005E4824" w:rsidRPr="00874ABC" w14:paraId="469CC4C7" w14:textId="77777777" w:rsidTr="00AA10D7">
        <w:tc>
          <w:tcPr>
            <w:tcW w:w="3114" w:type="dxa"/>
            <w:tcBorders>
              <w:bottom w:val="single" w:sz="4" w:space="0" w:color="auto"/>
            </w:tcBorders>
          </w:tcPr>
          <w:p w14:paraId="4DA65B2F" w14:textId="77777777" w:rsidR="005E4824" w:rsidRPr="00874ABC" w:rsidRDefault="005E4824" w:rsidP="00AA10D7">
            <w:pPr>
              <w:rPr>
                <w:rFonts w:ascii="Arial" w:hAnsi="Arial" w:cs="Arial"/>
                <w:bCs/>
              </w:rPr>
            </w:pPr>
            <w:r w:rsidRPr="00874ABC">
              <w:rPr>
                <w:rFonts w:ascii="Arial" w:hAnsi="Arial" w:cs="Arial"/>
                <w:bCs/>
              </w:rPr>
              <w:t>Parent/Carer Name</w:t>
            </w:r>
          </w:p>
        </w:tc>
        <w:tc>
          <w:tcPr>
            <w:tcW w:w="7342" w:type="dxa"/>
            <w:gridSpan w:val="3"/>
            <w:tcBorders>
              <w:bottom w:val="single" w:sz="4" w:space="0" w:color="auto"/>
            </w:tcBorders>
          </w:tcPr>
          <w:p w14:paraId="142ABCE1" w14:textId="77777777" w:rsidR="005E4824" w:rsidRPr="00874ABC" w:rsidRDefault="005E4824" w:rsidP="0022646F">
            <w:pPr>
              <w:rPr>
                <w:rFonts w:ascii="Arial" w:hAnsi="Arial" w:cs="Arial"/>
                <w:bCs/>
              </w:rPr>
            </w:pPr>
          </w:p>
        </w:tc>
      </w:tr>
      <w:tr w:rsidR="009A6EAE" w:rsidRPr="00874ABC" w14:paraId="70D55D94" w14:textId="77777777" w:rsidTr="00AA10D7">
        <w:tc>
          <w:tcPr>
            <w:tcW w:w="3114" w:type="dxa"/>
            <w:tcBorders>
              <w:bottom w:val="single" w:sz="4" w:space="0" w:color="auto"/>
            </w:tcBorders>
          </w:tcPr>
          <w:p w14:paraId="0DD62318" w14:textId="3461E56F" w:rsidR="009A6EAE" w:rsidRPr="00874ABC" w:rsidRDefault="009A6EAE" w:rsidP="00AA10D7">
            <w:pPr>
              <w:rPr>
                <w:rFonts w:ascii="Arial" w:hAnsi="Arial" w:cs="Arial"/>
                <w:bCs/>
              </w:rPr>
            </w:pPr>
            <w:r>
              <w:rPr>
                <w:rFonts w:ascii="Arial" w:hAnsi="Arial" w:cs="Arial"/>
                <w:bCs/>
              </w:rPr>
              <w:t>Email Address</w:t>
            </w:r>
          </w:p>
        </w:tc>
        <w:tc>
          <w:tcPr>
            <w:tcW w:w="7342" w:type="dxa"/>
            <w:gridSpan w:val="3"/>
            <w:tcBorders>
              <w:bottom w:val="single" w:sz="4" w:space="0" w:color="auto"/>
            </w:tcBorders>
          </w:tcPr>
          <w:p w14:paraId="6B0D1B18" w14:textId="11BBC1BF" w:rsidR="009A6EAE" w:rsidRPr="00874ABC" w:rsidRDefault="009A6EAE" w:rsidP="0022646F">
            <w:pPr>
              <w:rPr>
                <w:rFonts w:ascii="Arial" w:hAnsi="Arial" w:cs="Arial"/>
                <w:bCs/>
              </w:rPr>
            </w:pPr>
          </w:p>
        </w:tc>
      </w:tr>
      <w:tr w:rsidR="009A6EAE" w:rsidRPr="00874ABC" w14:paraId="1C7390F9" w14:textId="77777777" w:rsidTr="00AA10D7">
        <w:tc>
          <w:tcPr>
            <w:tcW w:w="3114" w:type="dxa"/>
            <w:tcBorders>
              <w:bottom w:val="single" w:sz="4" w:space="0" w:color="auto"/>
            </w:tcBorders>
          </w:tcPr>
          <w:p w14:paraId="2232B0FE" w14:textId="22C69FD2" w:rsidR="009A6EAE" w:rsidRPr="00874ABC" w:rsidRDefault="009A6EAE" w:rsidP="00AA10D7">
            <w:pPr>
              <w:rPr>
                <w:rFonts w:ascii="Arial" w:hAnsi="Arial" w:cs="Arial"/>
                <w:bCs/>
              </w:rPr>
            </w:pPr>
            <w:r>
              <w:rPr>
                <w:rFonts w:ascii="Arial" w:hAnsi="Arial" w:cs="Arial"/>
                <w:bCs/>
              </w:rPr>
              <w:t>School/College Name</w:t>
            </w:r>
          </w:p>
        </w:tc>
        <w:tc>
          <w:tcPr>
            <w:tcW w:w="7342" w:type="dxa"/>
            <w:gridSpan w:val="3"/>
            <w:tcBorders>
              <w:bottom w:val="single" w:sz="4" w:space="0" w:color="auto"/>
            </w:tcBorders>
          </w:tcPr>
          <w:p w14:paraId="0DBCBB8C" w14:textId="77777777" w:rsidR="009A6EAE" w:rsidRPr="00874ABC" w:rsidRDefault="009A6EAE" w:rsidP="0022646F">
            <w:pPr>
              <w:rPr>
                <w:rFonts w:ascii="Arial" w:hAnsi="Arial" w:cs="Arial"/>
                <w:bCs/>
              </w:rPr>
            </w:pPr>
          </w:p>
        </w:tc>
      </w:tr>
    </w:tbl>
    <w:p w14:paraId="1F92338C" w14:textId="6D41236C" w:rsidR="00D76084" w:rsidRDefault="00D76084" w:rsidP="002261DA">
      <w:pPr>
        <w:jc w:val="both"/>
        <w:rPr>
          <w:rFonts w:ascii="Arial" w:hAnsi="Arial" w:cs="Arial"/>
          <w:b/>
          <w:bCs/>
          <w:color w:val="2F5496" w:themeColor="accent1" w:themeShade="BF"/>
        </w:rPr>
      </w:pPr>
    </w:p>
    <w:p w14:paraId="76F8DECA" w14:textId="4487F5A0" w:rsidR="002C0009" w:rsidRDefault="002C0009" w:rsidP="002261DA">
      <w:pPr>
        <w:jc w:val="both"/>
        <w:rPr>
          <w:rFonts w:ascii="Arial" w:hAnsi="Arial" w:cs="Arial"/>
          <w:b/>
          <w:bCs/>
          <w:color w:val="2F5496" w:themeColor="accent1" w:themeShade="BF"/>
        </w:rPr>
      </w:pPr>
    </w:p>
    <w:p w14:paraId="2EE6D9E9" w14:textId="77777777" w:rsidR="002C0009" w:rsidRPr="00874ABC" w:rsidRDefault="002C0009" w:rsidP="002261DA">
      <w:pPr>
        <w:jc w:val="both"/>
        <w:rPr>
          <w:rFonts w:ascii="Arial" w:hAnsi="Arial" w:cs="Arial"/>
          <w:b/>
          <w:bCs/>
          <w:color w:val="2F5496" w:themeColor="accent1" w:themeShade="BF"/>
        </w:rPr>
      </w:pPr>
    </w:p>
    <w:p w14:paraId="6ED0A893" w14:textId="66013D74" w:rsidR="00E55B72" w:rsidRPr="00874ABC" w:rsidRDefault="006E090B" w:rsidP="002261DA">
      <w:pPr>
        <w:jc w:val="both"/>
        <w:rPr>
          <w:rFonts w:ascii="Arial" w:hAnsi="Arial" w:cs="Arial"/>
          <w:b/>
          <w:bCs/>
          <w:color w:val="2F5496" w:themeColor="accent1" w:themeShade="BF"/>
        </w:rPr>
      </w:pPr>
      <w:r w:rsidRPr="00874ABC">
        <w:rPr>
          <w:rFonts w:ascii="Arial" w:hAnsi="Arial" w:cs="Arial"/>
          <w:b/>
          <w:bCs/>
          <w:color w:val="2F5496" w:themeColor="accent1" w:themeShade="BF"/>
        </w:rPr>
        <w:t xml:space="preserve">Section </w:t>
      </w:r>
      <w:r w:rsidR="00E5505D" w:rsidRPr="00874ABC">
        <w:rPr>
          <w:rFonts w:ascii="Arial" w:hAnsi="Arial" w:cs="Arial"/>
          <w:b/>
          <w:bCs/>
          <w:color w:val="2F5496" w:themeColor="accent1" w:themeShade="BF"/>
        </w:rPr>
        <w:t>D</w:t>
      </w:r>
    </w:p>
    <w:tbl>
      <w:tblPr>
        <w:tblStyle w:val="TableGrid"/>
        <w:tblW w:w="0" w:type="auto"/>
        <w:tblLook w:val="04A0" w:firstRow="1" w:lastRow="0" w:firstColumn="1" w:lastColumn="0" w:noHBand="0" w:noVBand="1"/>
      </w:tblPr>
      <w:tblGrid>
        <w:gridCol w:w="10456"/>
      </w:tblGrid>
      <w:tr w:rsidR="005E4824" w:rsidRPr="00874ABC" w14:paraId="06ABD882" w14:textId="77777777" w:rsidTr="00AA10D7">
        <w:tc>
          <w:tcPr>
            <w:tcW w:w="10456" w:type="dxa"/>
          </w:tcPr>
          <w:p w14:paraId="2DED7779" w14:textId="06F066CE" w:rsidR="0009421D" w:rsidRPr="00874ABC" w:rsidRDefault="002C1FBF" w:rsidP="001C7911">
            <w:pPr>
              <w:jc w:val="both"/>
              <w:rPr>
                <w:rFonts w:ascii="Arial" w:hAnsi="Arial" w:cs="Arial"/>
                <w:b/>
                <w:bCs/>
              </w:rPr>
            </w:pPr>
            <w:r w:rsidRPr="00874ABC">
              <w:rPr>
                <w:rFonts w:ascii="Arial" w:hAnsi="Arial" w:cs="Arial"/>
              </w:rPr>
              <w:t xml:space="preserve">Use this space to set out the reasons why you think the </w:t>
            </w:r>
            <w:r w:rsidRPr="00874ABC">
              <w:rPr>
                <w:rFonts w:ascii="Arial" w:hAnsi="Arial" w:cs="Arial"/>
                <w:b/>
                <w:bCs/>
              </w:rPr>
              <w:t>decision</w:t>
            </w:r>
            <w:r w:rsidR="00ED5C9A" w:rsidRPr="00874ABC">
              <w:rPr>
                <w:rFonts w:ascii="Arial" w:hAnsi="Arial" w:cs="Arial"/>
                <w:b/>
                <w:bCs/>
              </w:rPr>
              <w:t xml:space="preserve"> </w:t>
            </w:r>
            <w:r w:rsidRPr="00874ABC">
              <w:rPr>
                <w:rFonts w:ascii="Arial" w:hAnsi="Arial" w:cs="Arial"/>
                <w:b/>
                <w:bCs/>
              </w:rPr>
              <w:t>was incorrect</w:t>
            </w:r>
            <w:r w:rsidRPr="00874ABC">
              <w:rPr>
                <w:rFonts w:ascii="Arial" w:hAnsi="Arial" w:cs="Arial"/>
              </w:rPr>
              <w:t xml:space="preserve"> and </w:t>
            </w:r>
            <w:r w:rsidRPr="00874ABC">
              <w:rPr>
                <w:rFonts w:ascii="Arial" w:hAnsi="Arial" w:cs="Arial"/>
                <w:b/>
                <w:bCs/>
              </w:rPr>
              <w:t>not in accordance with Sefton MBC Home to School/P16 Setting Travel Support Policy.</w:t>
            </w:r>
            <w:r w:rsidR="00A20102" w:rsidRPr="00874ABC">
              <w:rPr>
                <w:rFonts w:ascii="Arial" w:hAnsi="Arial" w:cs="Arial"/>
                <w:b/>
                <w:bCs/>
              </w:rPr>
              <w:t xml:space="preserve"> </w:t>
            </w:r>
          </w:p>
          <w:p w14:paraId="35EB1994" w14:textId="77777777" w:rsidR="0009421D" w:rsidRPr="00874ABC" w:rsidRDefault="0009421D" w:rsidP="001C7911">
            <w:pPr>
              <w:jc w:val="both"/>
              <w:rPr>
                <w:rFonts w:ascii="Arial" w:hAnsi="Arial" w:cs="Arial"/>
              </w:rPr>
            </w:pPr>
          </w:p>
          <w:p w14:paraId="550C3E1C" w14:textId="430B206D" w:rsidR="005E4824" w:rsidRPr="00874ABC" w:rsidRDefault="00A20102" w:rsidP="001C7911">
            <w:pPr>
              <w:jc w:val="both"/>
              <w:rPr>
                <w:rFonts w:ascii="Arial" w:hAnsi="Arial" w:cs="Arial"/>
              </w:rPr>
            </w:pPr>
            <w:r w:rsidRPr="00874ABC">
              <w:rPr>
                <w:rFonts w:ascii="Arial" w:hAnsi="Arial" w:cs="Arial"/>
              </w:rPr>
              <w:t>Please provide as much detail as possible</w:t>
            </w:r>
            <w:r w:rsidR="001C7911" w:rsidRPr="00874ABC">
              <w:rPr>
                <w:rFonts w:ascii="Arial" w:hAnsi="Arial" w:cs="Arial"/>
              </w:rPr>
              <w:t xml:space="preserve"> </w:t>
            </w:r>
            <w:r w:rsidR="00B857AC" w:rsidRPr="00874ABC">
              <w:rPr>
                <w:rFonts w:ascii="Arial" w:hAnsi="Arial" w:cs="Arial"/>
              </w:rPr>
              <w:t>and attach any additional supporting information that you feel may support your appeal</w:t>
            </w:r>
            <w:r w:rsidR="003B447D" w:rsidRPr="00874ABC">
              <w:rPr>
                <w:rFonts w:ascii="Arial" w:hAnsi="Arial" w:cs="Arial"/>
              </w:rPr>
              <w:t xml:space="preserve"> for </w:t>
            </w:r>
            <w:r w:rsidR="008A4B59" w:rsidRPr="00874ABC">
              <w:rPr>
                <w:rFonts w:ascii="Arial" w:hAnsi="Arial" w:cs="Arial"/>
              </w:rPr>
              <w:t>example,</w:t>
            </w:r>
            <w:r w:rsidR="003B447D" w:rsidRPr="00874ABC">
              <w:rPr>
                <w:rFonts w:ascii="Arial" w:hAnsi="Arial" w:cs="Arial"/>
              </w:rPr>
              <w:t xml:space="preserve"> </w:t>
            </w:r>
            <w:r w:rsidR="00D31609" w:rsidRPr="00874ABC">
              <w:rPr>
                <w:rFonts w:ascii="Arial" w:hAnsi="Arial" w:cs="Arial"/>
              </w:rPr>
              <w:t>special educational need, disability or mobility issues</w:t>
            </w:r>
            <w:r w:rsidR="00376B21" w:rsidRPr="00874ABC">
              <w:rPr>
                <w:rFonts w:ascii="Arial" w:hAnsi="Arial" w:cs="Arial"/>
              </w:rPr>
              <w:t xml:space="preserve"> that mean travel assistance is needed</w:t>
            </w:r>
            <w:r w:rsidR="00D31609" w:rsidRPr="00874ABC">
              <w:rPr>
                <w:rFonts w:ascii="Arial" w:hAnsi="Arial" w:cs="Arial"/>
              </w:rPr>
              <w:t xml:space="preserve">, </w:t>
            </w:r>
            <w:r w:rsidR="00201CDB" w:rsidRPr="00874ABC">
              <w:rPr>
                <w:rFonts w:ascii="Arial" w:hAnsi="Arial" w:cs="Arial"/>
              </w:rPr>
              <w:t xml:space="preserve">or that the travel offer is unsuitable, </w:t>
            </w:r>
            <w:r w:rsidR="00376B21" w:rsidRPr="00874ABC">
              <w:rPr>
                <w:rFonts w:ascii="Arial" w:hAnsi="Arial" w:cs="Arial"/>
              </w:rPr>
              <w:t xml:space="preserve">the walking route is unsafe, </w:t>
            </w:r>
            <w:r w:rsidR="00D31609" w:rsidRPr="00874ABC">
              <w:rPr>
                <w:rFonts w:ascii="Arial" w:hAnsi="Arial" w:cs="Arial"/>
              </w:rPr>
              <w:t>the distance measured</w:t>
            </w:r>
            <w:r w:rsidR="00A44573" w:rsidRPr="00874ABC">
              <w:rPr>
                <w:rFonts w:ascii="Arial" w:hAnsi="Arial" w:cs="Arial"/>
              </w:rPr>
              <w:t xml:space="preserve"> exceeds the statutory walking distance</w:t>
            </w:r>
            <w:r w:rsidR="003B447D" w:rsidRPr="00874ABC">
              <w:rPr>
                <w:rFonts w:ascii="Arial" w:hAnsi="Arial" w:cs="Arial"/>
              </w:rPr>
              <w:t xml:space="preserve">, </w:t>
            </w:r>
            <w:r w:rsidR="008A4B59" w:rsidRPr="00874ABC">
              <w:rPr>
                <w:rFonts w:ascii="Arial" w:hAnsi="Arial" w:cs="Arial"/>
              </w:rPr>
              <w:t>why the</w:t>
            </w:r>
            <w:r w:rsidR="003B447D" w:rsidRPr="00874ABC">
              <w:rPr>
                <w:rFonts w:ascii="Arial" w:hAnsi="Arial" w:cs="Arial"/>
              </w:rPr>
              <w:t xml:space="preserve"> school was the </w:t>
            </w:r>
            <w:r w:rsidR="000C569B" w:rsidRPr="00874ABC">
              <w:rPr>
                <w:rFonts w:ascii="Arial" w:hAnsi="Arial" w:cs="Arial"/>
              </w:rPr>
              <w:t>nearest most suitable school</w:t>
            </w:r>
            <w:r w:rsidR="00201CDB" w:rsidRPr="00874ABC">
              <w:rPr>
                <w:rFonts w:ascii="Arial" w:hAnsi="Arial" w:cs="Arial"/>
              </w:rPr>
              <w:t xml:space="preserve"> etc.</w:t>
            </w:r>
          </w:p>
          <w:p w14:paraId="4BD35D37" w14:textId="7C4FC5E2" w:rsidR="00D31609" w:rsidRPr="00874ABC" w:rsidRDefault="00D31609" w:rsidP="001C7911">
            <w:pPr>
              <w:jc w:val="both"/>
              <w:rPr>
                <w:rFonts w:ascii="Arial" w:hAnsi="Arial" w:cs="Arial"/>
              </w:rPr>
            </w:pPr>
          </w:p>
        </w:tc>
      </w:tr>
      <w:tr w:rsidR="005E4824" w:rsidRPr="00874ABC" w14:paraId="2EAA955F" w14:textId="77777777" w:rsidTr="00E3047B">
        <w:trPr>
          <w:trHeight w:val="1305"/>
        </w:trPr>
        <w:tc>
          <w:tcPr>
            <w:tcW w:w="10456" w:type="dxa"/>
          </w:tcPr>
          <w:p w14:paraId="316A13F4" w14:textId="546C2B55" w:rsidR="00940DF1" w:rsidRPr="00874ABC" w:rsidRDefault="00ED5C9A" w:rsidP="00201CDB">
            <w:pPr>
              <w:pStyle w:val="ListParagraph"/>
              <w:numPr>
                <w:ilvl w:val="0"/>
                <w:numId w:val="4"/>
              </w:numPr>
              <w:ind w:left="360"/>
              <w:jc w:val="both"/>
              <w:rPr>
                <w:rFonts w:ascii="Arial" w:hAnsi="Arial" w:cs="Arial"/>
                <w:bCs/>
              </w:rPr>
            </w:pPr>
            <w:r w:rsidRPr="00874ABC">
              <w:rPr>
                <w:rFonts w:ascii="Arial" w:hAnsi="Arial" w:cs="Arial"/>
                <w:bCs/>
              </w:rPr>
              <w:t>Why was the decision incorrect?</w:t>
            </w:r>
          </w:p>
          <w:p w14:paraId="54C73378" w14:textId="6E6292C8" w:rsidR="00201CDB" w:rsidRPr="00874ABC" w:rsidRDefault="00201CDB" w:rsidP="00201CDB">
            <w:pPr>
              <w:jc w:val="both"/>
              <w:rPr>
                <w:rFonts w:ascii="Arial" w:hAnsi="Arial" w:cs="Arial"/>
                <w:bCs/>
              </w:rPr>
            </w:pPr>
          </w:p>
          <w:p w14:paraId="56A5F12D" w14:textId="37222231" w:rsidR="00201CDB" w:rsidRPr="00874ABC" w:rsidRDefault="00201CDB" w:rsidP="00201CDB">
            <w:pPr>
              <w:jc w:val="both"/>
              <w:rPr>
                <w:rFonts w:ascii="Arial" w:hAnsi="Arial" w:cs="Arial"/>
                <w:bCs/>
              </w:rPr>
            </w:pPr>
          </w:p>
          <w:p w14:paraId="39BC6A98" w14:textId="77777777" w:rsidR="002C0009" w:rsidRPr="00874ABC" w:rsidRDefault="002C0009" w:rsidP="00201CDB">
            <w:pPr>
              <w:jc w:val="both"/>
              <w:rPr>
                <w:rFonts w:ascii="Arial" w:hAnsi="Arial" w:cs="Arial"/>
                <w:bCs/>
              </w:rPr>
            </w:pPr>
          </w:p>
          <w:p w14:paraId="7FFD2CBF" w14:textId="3099DCA9" w:rsidR="00201CDB" w:rsidRPr="00874ABC" w:rsidRDefault="00201CDB" w:rsidP="00201CDB">
            <w:pPr>
              <w:jc w:val="both"/>
              <w:rPr>
                <w:rFonts w:ascii="Arial" w:hAnsi="Arial" w:cs="Arial"/>
                <w:bCs/>
              </w:rPr>
            </w:pPr>
          </w:p>
        </w:tc>
      </w:tr>
      <w:tr w:rsidR="00201CDB" w:rsidRPr="00874ABC" w14:paraId="66DBE2A8" w14:textId="77777777" w:rsidTr="00E3047B">
        <w:trPr>
          <w:trHeight w:val="1305"/>
        </w:trPr>
        <w:tc>
          <w:tcPr>
            <w:tcW w:w="10456" w:type="dxa"/>
          </w:tcPr>
          <w:p w14:paraId="53F09637" w14:textId="77777777" w:rsidR="00201CDB" w:rsidRPr="00874ABC" w:rsidRDefault="00201CDB" w:rsidP="00201CDB">
            <w:pPr>
              <w:pStyle w:val="ListParagraph"/>
              <w:numPr>
                <w:ilvl w:val="0"/>
                <w:numId w:val="4"/>
              </w:numPr>
              <w:ind w:left="360"/>
              <w:jc w:val="both"/>
              <w:rPr>
                <w:rFonts w:ascii="Arial" w:hAnsi="Arial" w:cs="Arial"/>
                <w:bCs/>
              </w:rPr>
            </w:pPr>
            <w:r w:rsidRPr="00874ABC">
              <w:rPr>
                <w:rFonts w:ascii="Arial" w:hAnsi="Arial" w:cs="Arial"/>
                <w:bCs/>
              </w:rPr>
              <w:t>Why was it not in accordance with the Sefton Home to School/Post 16 Travel Support Policy?</w:t>
            </w:r>
          </w:p>
          <w:p w14:paraId="2F9D972D" w14:textId="77777777" w:rsidR="00201CDB" w:rsidRPr="00874ABC" w:rsidRDefault="00201CDB" w:rsidP="00201CDB">
            <w:pPr>
              <w:jc w:val="both"/>
              <w:rPr>
                <w:rFonts w:ascii="Arial" w:hAnsi="Arial" w:cs="Arial"/>
                <w:bCs/>
              </w:rPr>
            </w:pPr>
          </w:p>
          <w:p w14:paraId="3ECD808A" w14:textId="77777777" w:rsidR="00201CDB" w:rsidRPr="00874ABC" w:rsidRDefault="00201CDB" w:rsidP="00201CDB">
            <w:pPr>
              <w:jc w:val="both"/>
              <w:rPr>
                <w:rFonts w:ascii="Arial" w:hAnsi="Arial" w:cs="Arial"/>
                <w:bCs/>
              </w:rPr>
            </w:pPr>
          </w:p>
          <w:p w14:paraId="777D2A8A" w14:textId="6929FD0D" w:rsidR="00201CDB" w:rsidRDefault="00201CDB" w:rsidP="00201CDB">
            <w:pPr>
              <w:jc w:val="both"/>
              <w:rPr>
                <w:rFonts w:ascii="Arial" w:hAnsi="Arial" w:cs="Arial"/>
                <w:bCs/>
              </w:rPr>
            </w:pPr>
          </w:p>
          <w:p w14:paraId="0ADDD3FC" w14:textId="7B1A327A" w:rsidR="00874ABC" w:rsidRDefault="00874ABC" w:rsidP="00201CDB">
            <w:pPr>
              <w:jc w:val="both"/>
              <w:rPr>
                <w:rFonts w:ascii="Arial" w:hAnsi="Arial" w:cs="Arial"/>
                <w:bCs/>
              </w:rPr>
            </w:pPr>
          </w:p>
          <w:p w14:paraId="217D8173" w14:textId="07698705" w:rsidR="00201CDB" w:rsidRPr="00874ABC" w:rsidRDefault="00201CDB" w:rsidP="00201CDB">
            <w:pPr>
              <w:jc w:val="both"/>
              <w:rPr>
                <w:rFonts w:ascii="Arial" w:hAnsi="Arial" w:cs="Arial"/>
                <w:bCs/>
              </w:rPr>
            </w:pPr>
          </w:p>
        </w:tc>
      </w:tr>
    </w:tbl>
    <w:p w14:paraId="2872FD72" w14:textId="77777777" w:rsidR="005E4824" w:rsidRPr="00874ABC" w:rsidRDefault="005E4824" w:rsidP="002261DA">
      <w:pPr>
        <w:jc w:val="both"/>
        <w:rPr>
          <w:rFonts w:ascii="Arial" w:hAnsi="Arial" w:cs="Arial"/>
          <w:b/>
          <w:bCs/>
          <w:color w:val="2F5496" w:themeColor="accent1" w:themeShade="BF"/>
        </w:rPr>
      </w:pPr>
    </w:p>
    <w:p w14:paraId="3D36F57E" w14:textId="220A8B7A" w:rsidR="006E090B" w:rsidRPr="00874ABC" w:rsidRDefault="006E090B" w:rsidP="002261DA">
      <w:pPr>
        <w:jc w:val="both"/>
        <w:rPr>
          <w:rFonts w:ascii="Arial" w:hAnsi="Arial" w:cs="Arial"/>
          <w:b/>
          <w:bCs/>
          <w:color w:val="2F5496" w:themeColor="accent1" w:themeShade="BF"/>
        </w:rPr>
      </w:pPr>
      <w:r w:rsidRPr="00874ABC">
        <w:rPr>
          <w:rFonts w:ascii="Arial" w:hAnsi="Arial" w:cs="Arial"/>
          <w:b/>
          <w:bCs/>
          <w:color w:val="2F5496" w:themeColor="accent1" w:themeShade="BF"/>
        </w:rPr>
        <w:t xml:space="preserve">Section </w:t>
      </w:r>
      <w:r w:rsidR="00201CDB" w:rsidRPr="00874ABC">
        <w:rPr>
          <w:rFonts w:ascii="Arial" w:hAnsi="Arial" w:cs="Arial"/>
          <w:b/>
          <w:bCs/>
          <w:color w:val="2F5496" w:themeColor="accent1" w:themeShade="BF"/>
        </w:rPr>
        <w:t>E</w:t>
      </w:r>
    </w:p>
    <w:tbl>
      <w:tblPr>
        <w:tblStyle w:val="TableGrid"/>
        <w:tblW w:w="0" w:type="auto"/>
        <w:tblLook w:val="04A0" w:firstRow="1" w:lastRow="0" w:firstColumn="1" w:lastColumn="0" w:noHBand="0" w:noVBand="1"/>
      </w:tblPr>
      <w:tblGrid>
        <w:gridCol w:w="3485"/>
        <w:gridCol w:w="2323"/>
        <w:gridCol w:w="2324"/>
        <w:gridCol w:w="2324"/>
      </w:tblGrid>
      <w:tr w:rsidR="00F46E09" w:rsidRPr="00874ABC" w14:paraId="62612A9F" w14:textId="77777777" w:rsidTr="00AA10D7">
        <w:tc>
          <w:tcPr>
            <w:tcW w:w="10456" w:type="dxa"/>
            <w:gridSpan w:val="4"/>
          </w:tcPr>
          <w:p w14:paraId="36890847" w14:textId="704DAA34" w:rsidR="0009421D" w:rsidRPr="00874ABC" w:rsidRDefault="00F46E09" w:rsidP="00F46E09">
            <w:pPr>
              <w:jc w:val="both"/>
              <w:rPr>
                <w:rFonts w:ascii="Arial" w:hAnsi="Arial" w:cs="Arial"/>
                <w:b/>
                <w:bCs/>
              </w:rPr>
            </w:pPr>
            <w:r w:rsidRPr="00874ABC">
              <w:rPr>
                <w:rFonts w:ascii="Arial" w:hAnsi="Arial" w:cs="Arial"/>
              </w:rPr>
              <w:t>I understand that my application has been considered in accordance with Sefton MBC Home to School/</w:t>
            </w:r>
            <w:r w:rsidR="00940DF1" w:rsidRPr="00874ABC">
              <w:rPr>
                <w:rFonts w:ascii="Arial" w:hAnsi="Arial" w:cs="Arial"/>
              </w:rPr>
              <w:t>P</w:t>
            </w:r>
            <w:r w:rsidRPr="00874ABC">
              <w:rPr>
                <w:rFonts w:ascii="Arial" w:hAnsi="Arial" w:cs="Arial"/>
              </w:rPr>
              <w:t xml:space="preserve">16 Travel Support Policy but wish my case to be considered as an </w:t>
            </w:r>
            <w:r w:rsidRPr="00874ABC">
              <w:rPr>
                <w:rFonts w:ascii="Arial" w:hAnsi="Arial" w:cs="Arial"/>
                <w:b/>
                <w:bCs/>
              </w:rPr>
              <w:t>exception</w:t>
            </w:r>
            <w:r w:rsidRPr="00874ABC">
              <w:rPr>
                <w:rFonts w:ascii="Arial" w:hAnsi="Arial" w:cs="Arial"/>
              </w:rPr>
              <w:t xml:space="preserve"> to the policy due to my </w:t>
            </w:r>
            <w:r w:rsidRPr="00874ABC">
              <w:rPr>
                <w:rFonts w:ascii="Arial" w:hAnsi="Arial" w:cs="Arial"/>
                <w:b/>
                <w:bCs/>
              </w:rPr>
              <w:t>extenuating circumstances</w:t>
            </w:r>
            <w:r w:rsidR="007D563C">
              <w:rPr>
                <w:rFonts w:ascii="Arial" w:hAnsi="Arial" w:cs="Arial"/>
                <w:b/>
                <w:bCs/>
              </w:rPr>
              <w:t xml:space="preserve"> and/or I have new and additional information to be considered.</w:t>
            </w:r>
          </w:p>
          <w:p w14:paraId="60FD6914" w14:textId="77777777" w:rsidR="0009421D" w:rsidRPr="00874ABC" w:rsidRDefault="0009421D" w:rsidP="00F46E09">
            <w:pPr>
              <w:jc w:val="both"/>
              <w:rPr>
                <w:rFonts w:ascii="Arial" w:hAnsi="Arial" w:cs="Arial"/>
                <w:b/>
                <w:bCs/>
              </w:rPr>
            </w:pPr>
          </w:p>
          <w:p w14:paraId="518105B4" w14:textId="420F535A" w:rsidR="00F46E09" w:rsidRPr="00874ABC" w:rsidRDefault="001C7911" w:rsidP="00F46E09">
            <w:pPr>
              <w:jc w:val="both"/>
              <w:rPr>
                <w:rFonts w:ascii="Arial" w:hAnsi="Arial" w:cs="Arial"/>
              </w:rPr>
            </w:pPr>
            <w:r w:rsidRPr="00874ABC">
              <w:rPr>
                <w:rFonts w:ascii="Arial" w:hAnsi="Arial" w:cs="Arial"/>
              </w:rPr>
              <w:t xml:space="preserve">Please provide as much detail </w:t>
            </w:r>
            <w:r w:rsidR="00D12613" w:rsidRPr="00874ABC">
              <w:rPr>
                <w:rFonts w:ascii="Arial" w:hAnsi="Arial" w:cs="Arial"/>
              </w:rPr>
              <w:t xml:space="preserve">as possible and attach any information </w:t>
            </w:r>
            <w:r w:rsidR="00E920E4" w:rsidRPr="00874ABC">
              <w:rPr>
                <w:rFonts w:ascii="Arial" w:hAnsi="Arial" w:cs="Arial"/>
              </w:rPr>
              <w:t>which</w:t>
            </w:r>
            <w:r w:rsidR="00D12613" w:rsidRPr="00874ABC">
              <w:rPr>
                <w:rFonts w:ascii="Arial" w:hAnsi="Arial" w:cs="Arial"/>
              </w:rPr>
              <w:t xml:space="preserve"> may support your appeal.</w:t>
            </w:r>
          </w:p>
          <w:p w14:paraId="28305CB4" w14:textId="77777777" w:rsidR="00F46E09" w:rsidRPr="00874ABC" w:rsidRDefault="00F46E09" w:rsidP="00AA10D7">
            <w:pPr>
              <w:rPr>
                <w:rFonts w:ascii="Arial" w:hAnsi="Arial" w:cs="Arial"/>
                <w:b/>
                <w:bCs/>
              </w:rPr>
            </w:pPr>
          </w:p>
        </w:tc>
      </w:tr>
      <w:tr w:rsidR="00E924E9" w:rsidRPr="00874ABC" w14:paraId="2D7E8C66" w14:textId="77777777" w:rsidTr="00AA10D7">
        <w:trPr>
          <w:trHeight w:val="1305"/>
        </w:trPr>
        <w:tc>
          <w:tcPr>
            <w:tcW w:w="10456" w:type="dxa"/>
            <w:gridSpan w:val="4"/>
          </w:tcPr>
          <w:p w14:paraId="779C100C" w14:textId="77777777" w:rsidR="00E924E9" w:rsidRPr="00874ABC" w:rsidRDefault="00E924E9" w:rsidP="00E924E9">
            <w:pPr>
              <w:rPr>
                <w:rFonts w:ascii="Arial" w:hAnsi="Arial" w:cs="Arial"/>
                <w:bCs/>
              </w:rPr>
            </w:pPr>
          </w:p>
          <w:p w14:paraId="3AC73056" w14:textId="12A4985F" w:rsidR="00E924E9" w:rsidRDefault="00E924E9" w:rsidP="00E924E9">
            <w:pPr>
              <w:rPr>
                <w:rFonts w:ascii="Arial" w:hAnsi="Arial" w:cs="Arial"/>
                <w:bCs/>
              </w:rPr>
            </w:pPr>
          </w:p>
          <w:p w14:paraId="4F7628D0" w14:textId="0308852A" w:rsidR="00874ABC" w:rsidRDefault="00874ABC" w:rsidP="00E924E9">
            <w:pPr>
              <w:rPr>
                <w:rFonts w:ascii="Arial" w:hAnsi="Arial" w:cs="Arial"/>
                <w:bCs/>
              </w:rPr>
            </w:pPr>
          </w:p>
          <w:p w14:paraId="78E94850" w14:textId="28881DC7" w:rsidR="00874ABC" w:rsidRDefault="00874ABC" w:rsidP="00E924E9">
            <w:pPr>
              <w:rPr>
                <w:rFonts w:ascii="Arial" w:hAnsi="Arial" w:cs="Arial"/>
                <w:bCs/>
              </w:rPr>
            </w:pPr>
          </w:p>
          <w:p w14:paraId="08EB1750" w14:textId="3DEA1E7F" w:rsidR="00874ABC" w:rsidRDefault="00874ABC" w:rsidP="00E924E9">
            <w:pPr>
              <w:rPr>
                <w:rFonts w:ascii="Arial" w:hAnsi="Arial" w:cs="Arial"/>
                <w:bCs/>
              </w:rPr>
            </w:pPr>
          </w:p>
          <w:p w14:paraId="59A0BE15" w14:textId="06A92491" w:rsidR="00874ABC" w:rsidRDefault="00874ABC" w:rsidP="00E924E9">
            <w:pPr>
              <w:rPr>
                <w:rFonts w:ascii="Arial" w:hAnsi="Arial" w:cs="Arial"/>
                <w:bCs/>
              </w:rPr>
            </w:pPr>
          </w:p>
          <w:p w14:paraId="21EC8899" w14:textId="0A4118B9" w:rsidR="00874ABC" w:rsidRDefault="00874ABC" w:rsidP="00E924E9">
            <w:pPr>
              <w:rPr>
                <w:rFonts w:ascii="Arial" w:hAnsi="Arial" w:cs="Arial"/>
                <w:bCs/>
              </w:rPr>
            </w:pPr>
          </w:p>
          <w:p w14:paraId="37E2085B" w14:textId="77777777" w:rsidR="00E924E9" w:rsidRPr="00874ABC" w:rsidRDefault="00E924E9" w:rsidP="00E924E9">
            <w:pPr>
              <w:rPr>
                <w:rFonts w:ascii="Arial" w:hAnsi="Arial" w:cs="Arial"/>
                <w:bCs/>
              </w:rPr>
            </w:pPr>
          </w:p>
          <w:p w14:paraId="63F44817" w14:textId="21DBAD21" w:rsidR="00E924E9" w:rsidRPr="00874ABC" w:rsidRDefault="00E924E9" w:rsidP="00E924E9">
            <w:pPr>
              <w:rPr>
                <w:rFonts w:ascii="Arial" w:hAnsi="Arial" w:cs="Arial"/>
                <w:bCs/>
              </w:rPr>
            </w:pPr>
          </w:p>
        </w:tc>
      </w:tr>
      <w:tr w:rsidR="00E924E9" w:rsidRPr="00874ABC" w14:paraId="2C00772B" w14:textId="77777777" w:rsidTr="003F6180">
        <w:tc>
          <w:tcPr>
            <w:tcW w:w="3485" w:type="dxa"/>
            <w:tcBorders>
              <w:top w:val="single" w:sz="4" w:space="0" w:color="auto"/>
            </w:tcBorders>
          </w:tcPr>
          <w:p w14:paraId="5C4E6053" w14:textId="77777777" w:rsidR="00E924E9" w:rsidRPr="00874ABC" w:rsidRDefault="00E924E9" w:rsidP="00E924E9">
            <w:pPr>
              <w:rPr>
                <w:rFonts w:ascii="Arial" w:hAnsi="Arial" w:cs="Arial"/>
                <w:bCs/>
              </w:rPr>
            </w:pPr>
            <w:r w:rsidRPr="00874ABC">
              <w:rPr>
                <w:rFonts w:ascii="Arial" w:hAnsi="Arial" w:cs="Arial"/>
                <w:bCs/>
              </w:rPr>
              <w:t>Signed</w:t>
            </w:r>
          </w:p>
        </w:tc>
        <w:tc>
          <w:tcPr>
            <w:tcW w:w="6971" w:type="dxa"/>
            <w:gridSpan w:val="3"/>
            <w:tcBorders>
              <w:top w:val="single" w:sz="4" w:space="0" w:color="auto"/>
            </w:tcBorders>
          </w:tcPr>
          <w:p w14:paraId="45D23322" w14:textId="15A9C464" w:rsidR="00E924E9" w:rsidRPr="00874ABC" w:rsidRDefault="00E924E9" w:rsidP="00E924E9">
            <w:pPr>
              <w:rPr>
                <w:rFonts w:ascii="Arial" w:hAnsi="Arial" w:cs="Arial"/>
                <w:bCs/>
              </w:rPr>
            </w:pPr>
          </w:p>
        </w:tc>
      </w:tr>
      <w:tr w:rsidR="00E924E9" w:rsidRPr="00874ABC" w14:paraId="67346C15" w14:textId="77777777" w:rsidTr="003F6180">
        <w:tc>
          <w:tcPr>
            <w:tcW w:w="3485" w:type="dxa"/>
          </w:tcPr>
          <w:p w14:paraId="28E881F7" w14:textId="77777777" w:rsidR="00E924E9" w:rsidRPr="00874ABC" w:rsidRDefault="00E924E9" w:rsidP="00E924E9">
            <w:pPr>
              <w:rPr>
                <w:rFonts w:ascii="Arial" w:hAnsi="Arial" w:cs="Arial"/>
                <w:bCs/>
              </w:rPr>
            </w:pPr>
            <w:r w:rsidRPr="00874ABC">
              <w:rPr>
                <w:rFonts w:ascii="Arial" w:hAnsi="Arial" w:cs="Arial"/>
                <w:bCs/>
              </w:rPr>
              <w:t>Print Name</w:t>
            </w:r>
          </w:p>
        </w:tc>
        <w:tc>
          <w:tcPr>
            <w:tcW w:w="6971" w:type="dxa"/>
            <w:gridSpan w:val="3"/>
          </w:tcPr>
          <w:p w14:paraId="7ACEB64C" w14:textId="2CDFF809" w:rsidR="00E924E9" w:rsidRPr="00874ABC" w:rsidRDefault="00E924E9" w:rsidP="00E924E9">
            <w:pPr>
              <w:rPr>
                <w:rFonts w:ascii="Arial" w:hAnsi="Arial" w:cs="Arial"/>
                <w:bCs/>
              </w:rPr>
            </w:pPr>
          </w:p>
        </w:tc>
      </w:tr>
      <w:tr w:rsidR="00E924E9" w:rsidRPr="00874ABC" w14:paraId="0675EF12" w14:textId="77777777" w:rsidTr="003F6180">
        <w:tc>
          <w:tcPr>
            <w:tcW w:w="3485" w:type="dxa"/>
          </w:tcPr>
          <w:p w14:paraId="61233FD0" w14:textId="77777777" w:rsidR="00E924E9" w:rsidRPr="00874ABC" w:rsidRDefault="00E924E9" w:rsidP="00E924E9">
            <w:pPr>
              <w:rPr>
                <w:rFonts w:ascii="Arial" w:hAnsi="Arial" w:cs="Arial"/>
                <w:bCs/>
              </w:rPr>
            </w:pPr>
            <w:r w:rsidRPr="00874ABC">
              <w:rPr>
                <w:rFonts w:ascii="Arial" w:hAnsi="Arial" w:cs="Arial"/>
                <w:bCs/>
              </w:rPr>
              <w:t>Relationship to Pupil</w:t>
            </w:r>
          </w:p>
        </w:tc>
        <w:tc>
          <w:tcPr>
            <w:tcW w:w="2323" w:type="dxa"/>
          </w:tcPr>
          <w:p w14:paraId="2053F4C4" w14:textId="2F22D08B" w:rsidR="00E924E9" w:rsidRPr="00874ABC" w:rsidRDefault="00E924E9" w:rsidP="00E924E9">
            <w:pPr>
              <w:rPr>
                <w:rFonts w:ascii="Arial" w:hAnsi="Arial" w:cs="Arial"/>
                <w:bCs/>
              </w:rPr>
            </w:pPr>
          </w:p>
        </w:tc>
        <w:tc>
          <w:tcPr>
            <w:tcW w:w="2324" w:type="dxa"/>
          </w:tcPr>
          <w:p w14:paraId="4FE1D3C0" w14:textId="77777777" w:rsidR="00E924E9" w:rsidRPr="00874ABC" w:rsidRDefault="00E924E9" w:rsidP="00E924E9">
            <w:pPr>
              <w:rPr>
                <w:rFonts w:ascii="Arial" w:hAnsi="Arial" w:cs="Arial"/>
                <w:bCs/>
              </w:rPr>
            </w:pPr>
            <w:r w:rsidRPr="00874ABC">
              <w:rPr>
                <w:rFonts w:ascii="Arial" w:hAnsi="Arial" w:cs="Arial"/>
                <w:bCs/>
              </w:rPr>
              <w:t>Date</w:t>
            </w:r>
          </w:p>
        </w:tc>
        <w:tc>
          <w:tcPr>
            <w:tcW w:w="2324" w:type="dxa"/>
          </w:tcPr>
          <w:p w14:paraId="258550B5" w14:textId="66CB05C8" w:rsidR="00E924E9" w:rsidRPr="00874ABC" w:rsidRDefault="00E924E9" w:rsidP="00E924E9">
            <w:pPr>
              <w:rPr>
                <w:rFonts w:ascii="Arial" w:hAnsi="Arial" w:cs="Arial"/>
                <w:bCs/>
              </w:rPr>
            </w:pPr>
          </w:p>
        </w:tc>
      </w:tr>
    </w:tbl>
    <w:p w14:paraId="75614BAB" w14:textId="77777777" w:rsidR="00B70CD8" w:rsidRPr="00874ABC" w:rsidRDefault="00B70CD8" w:rsidP="00B70CD8">
      <w:pPr>
        <w:rPr>
          <w:rFonts w:ascii="Arial" w:hAnsi="Arial" w:cs="Arial"/>
          <w:b/>
        </w:rPr>
      </w:pPr>
    </w:p>
    <w:p w14:paraId="30A0DFED" w14:textId="77777777" w:rsidR="00B70CD8" w:rsidRPr="00874ABC" w:rsidRDefault="00B70CD8" w:rsidP="00B70CD8">
      <w:pPr>
        <w:rPr>
          <w:rFonts w:ascii="Arial" w:hAnsi="Arial" w:cs="Arial"/>
          <w:b/>
        </w:rPr>
      </w:pPr>
      <w:r w:rsidRPr="00874ABC">
        <w:rPr>
          <w:rFonts w:ascii="Arial" w:hAnsi="Arial" w:cs="Arial"/>
          <w:b/>
        </w:rPr>
        <w:t>GDPR (General Data Protection Regulation)</w:t>
      </w:r>
    </w:p>
    <w:p w14:paraId="44E624A0" w14:textId="79275B09" w:rsidR="00261D84" w:rsidRPr="00874ABC" w:rsidRDefault="00B70CD8" w:rsidP="00B70CD8">
      <w:pPr>
        <w:rPr>
          <w:rFonts w:ascii="Arial" w:hAnsi="Arial" w:cs="Arial"/>
          <w:b/>
          <w:bCs/>
          <w:color w:val="0070C0"/>
        </w:rPr>
      </w:pPr>
      <w:r w:rsidRPr="00874ABC">
        <w:rPr>
          <w:rFonts w:ascii="Arial" w:hAnsi="Arial" w:cs="Arial"/>
          <w:lang w:val="en"/>
        </w:rPr>
        <w:t xml:space="preserve">Sefton MBC Travel Support Team is committed to protecting the privacy and security of your information. Our privacy notice describes how we collect and use personal information about you in accordance with the </w:t>
      </w:r>
      <w:r w:rsidRPr="00874ABC">
        <w:rPr>
          <w:rFonts w:ascii="Arial" w:hAnsi="Arial" w:cs="Arial"/>
          <w:lang w:val="en"/>
        </w:rPr>
        <w:lastRenderedPageBreak/>
        <w:t>UK Data Protection legislation and can be accessed online from the Sefton MBC</w:t>
      </w:r>
      <w:r w:rsidRPr="00874ABC">
        <w:rPr>
          <w:rFonts w:ascii="Arial" w:hAnsi="Arial" w:cs="Arial"/>
        </w:rPr>
        <w:t xml:space="preserve"> Local Offer Website (Travel and Transport) (</w:t>
      </w:r>
      <w:hyperlink r:id="rId11" w:history="1">
        <w:r w:rsidRPr="00874ABC">
          <w:rPr>
            <w:rStyle w:val="Hyperlink"/>
            <w:rFonts w:ascii="Arial" w:hAnsi="Arial" w:cs="Arial"/>
          </w:rPr>
          <w:t>www.seftondirectory.com</w:t>
        </w:r>
      </w:hyperlink>
      <w:r w:rsidRPr="00874ABC">
        <w:rPr>
          <w:rStyle w:val="Hyperlink"/>
          <w:rFonts w:ascii="Arial" w:hAnsi="Arial" w:cs="Arial"/>
        </w:rPr>
        <w:t>).</w:t>
      </w:r>
    </w:p>
    <w:sectPr w:rsidR="00261D84" w:rsidRPr="00874ABC" w:rsidSect="00EA0BB7">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3440E" w14:textId="77777777" w:rsidR="00354CD8" w:rsidRDefault="00354CD8" w:rsidP="002C0009">
      <w:pPr>
        <w:spacing w:after="0" w:line="240" w:lineRule="auto"/>
      </w:pPr>
      <w:r>
        <w:separator/>
      </w:r>
    </w:p>
  </w:endnote>
  <w:endnote w:type="continuationSeparator" w:id="0">
    <w:p w14:paraId="04E87835" w14:textId="77777777" w:rsidR="00354CD8" w:rsidRDefault="00354CD8" w:rsidP="002C0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47349" w14:textId="77777777" w:rsidR="007F7860" w:rsidRDefault="007F7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2F835" w14:textId="77777777" w:rsidR="007F7860" w:rsidRDefault="007F78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DDFC" w14:textId="77777777" w:rsidR="007F7860" w:rsidRDefault="007F7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D6E33" w14:textId="77777777" w:rsidR="00354CD8" w:rsidRDefault="00354CD8" w:rsidP="002C0009">
      <w:pPr>
        <w:spacing w:after="0" w:line="240" w:lineRule="auto"/>
      </w:pPr>
      <w:r>
        <w:separator/>
      </w:r>
    </w:p>
  </w:footnote>
  <w:footnote w:type="continuationSeparator" w:id="0">
    <w:p w14:paraId="0DD4545C" w14:textId="77777777" w:rsidR="00354CD8" w:rsidRDefault="00354CD8" w:rsidP="002C0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3CA68" w14:textId="77777777" w:rsidR="007F7860" w:rsidRDefault="007F7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BF181" w14:textId="385DC728" w:rsidR="002C0009" w:rsidRDefault="002C0009" w:rsidP="002C0009">
    <w:pPr>
      <w:pStyle w:val="Header"/>
    </w:pPr>
    <w:r>
      <w:t>Sefton Travel Support: A</w:t>
    </w:r>
    <w:r w:rsidR="007F7860">
      <w:t>P</w:t>
    </w:r>
    <w:r>
      <w:t>2 Appeal Form</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090"/>
    </w:tblGrid>
    <w:tr w:rsidR="002C0009" w14:paraId="065C5F90" w14:textId="77777777" w:rsidTr="0031603F">
      <w:tc>
        <w:tcPr>
          <w:tcW w:w="7672" w:type="dxa"/>
        </w:tcPr>
        <w:p w14:paraId="00ACD316" w14:textId="77777777" w:rsidR="002C0009" w:rsidRDefault="002C0009" w:rsidP="002C0009">
          <w:pPr>
            <w:rPr>
              <w:rFonts w:ascii="Arial" w:eastAsia="Times New Roman" w:hAnsi="Arial" w:cs="Arial"/>
              <w:color w:val="0070C0"/>
              <w:sz w:val="18"/>
              <w:szCs w:val="18"/>
              <w:lang w:val="en" w:eastAsia="en-GB"/>
            </w:rPr>
          </w:pPr>
          <w:r w:rsidRPr="009010DD">
            <w:rPr>
              <w:noProof/>
              <w:color w:val="0070C0"/>
            </w:rPr>
            <w:drawing>
              <wp:anchor distT="0" distB="0" distL="114300" distR="114300" simplePos="0" relativeHeight="251659264" behindDoc="1" locked="0" layoutInCell="1" allowOverlap="0" wp14:anchorId="1CAA91E3" wp14:editId="56AB7C78">
                <wp:simplePos x="0" y="0"/>
                <wp:positionH relativeFrom="margin">
                  <wp:posOffset>-1905</wp:posOffset>
                </wp:positionH>
                <wp:positionV relativeFrom="paragraph">
                  <wp:posOffset>133350</wp:posOffset>
                </wp:positionV>
                <wp:extent cx="2251075" cy="412750"/>
                <wp:effectExtent l="0" t="0" r="0" b="6350"/>
                <wp:wrapTight wrapText="bothSides">
                  <wp:wrapPolygon edited="0">
                    <wp:start x="0" y="0"/>
                    <wp:lineTo x="0" y="20935"/>
                    <wp:lineTo x="21387" y="20935"/>
                    <wp:lineTo x="21387" y="0"/>
                    <wp:lineTo x="0" y="0"/>
                  </wp:wrapPolygon>
                </wp:wrapTight>
                <wp:docPr id="1" name="Picture 1" descr="http://intranet.smbc.loc/media/444980/seftoncouncil_logo_v2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ntranet.smbc.loc/media/444980/seftoncouncil_logo_v2_hi-res.jp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251075" cy="412750"/>
                        </a:xfrm>
                        <a:prstGeom prst="rect">
                          <a:avLst/>
                        </a:prstGeom>
                        <a:blipFill>
                          <a:blip r:embed="rId3"/>
                          <a:tile tx="0" ty="0" sx="100000" sy="100000" flip="none" algn="tl"/>
                        </a:blipFill>
                        <a:ln>
                          <a:noFill/>
                        </a:ln>
                      </pic:spPr>
                    </pic:pic>
                  </a:graphicData>
                </a:graphic>
                <wp14:sizeRelH relativeFrom="page">
                  <wp14:pctWidth>0</wp14:pctWidth>
                </wp14:sizeRelH>
                <wp14:sizeRelV relativeFrom="page">
                  <wp14:pctHeight>0</wp14:pctHeight>
                </wp14:sizeRelV>
              </wp:anchor>
            </w:drawing>
          </w:r>
        </w:p>
      </w:tc>
      <w:tc>
        <w:tcPr>
          <w:tcW w:w="7721" w:type="dxa"/>
        </w:tcPr>
        <w:p w14:paraId="012A91CB" w14:textId="77777777" w:rsidR="002C0009" w:rsidRPr="000D2F2A" w:rsidRDefault="002C0009" w:rsidP="002C0009">
          <w:pPr>
            <w:ind w:firstLine="720"/>
            <w:jc w:val="right"/>
            <w:rPr>
              <w:rFonts w:ascii="Arial" w:hAnsi="Arial" w:cs="Arial"/>
              <w:b/>
              <w:bCs/>
              <w:color w:val="0070C0"/>
              <w:sz w:val="8"/>
              <w:szCs w:val="8"/>
            </w:rPr>
          </w:pPr>
        </w:p>
        <w:p w14:paraId="5927BEF6" w14:textId="77777777" w:rsidR="002C0009" w:rsidRPr="000D2F2A" w:rsidRDefault="002C0009" w:rsidP="002C0009">
          <w:pPr>
            <w:jc w:val="right"/>
            <w:rPr>
              <w:rFonts w:ascii="Arial" w:hAnsi="Arial" w:cs="Arial"/>
              <w:b/>
              <w:bCs/>
              <w:color w:val="0070C0"/>
            </w:rPr>
          </w:pPr>
          <w:r w:rsidRPr="000D2F2A">
            <w:rPr>
              <w:rFonts w:ascii="Arial" w:hAnsi="Arial" w:cs="Arial"/>
              <w:b/>
              <w:bCs/>
              <w:color w:val="0070C0"/>
            </w:rPr>
            <w:t>Travel Support Team</w:t>
          </w:r>
        </w:p>
        <w:p w14:paraId="64D5BAC4" w14:textId="77777777" w:rsidR="002C0009" w:rsidRPr="000D2F2A" w:rsidRDefault="002C0009" w:rsidP="002C0009">
          <w:pPr>
            <w:spacing w:after="160" w:line="259" w:lineRule="auto"/>
            <w:jc w:val="right"/>
            <w:rPr>
              <w:b/>
              <w:color w:val="4472C4" w:themeColor="accent1"/>
            </w:rPr>
          </w:pPr>
          <w:r w:rsidRPr="000D2F2A">
            <w:rPr>
              <w:rFonts w:ascii="Arial" w:eastAsia="Times New Roman" w:hAnsi="Arial" w:cs="Arial"/>
              <w:color w:val="0070C0"/>
              <w:lang w:val="en" w:eastAsia="en-GB"/>
            </w:rPr>
            <w:t>0151 934 3399</w:t>
          </w:r>
        </w:p>
        <w:p w14:paraId="766AE929" w14:textId="4A24188A" w:rsidR="002C0009" w:rsidRDefault="002C0009" w:rsidP="002C0009">
          <w:pPr>
            <w:jc w:val="right"/>
            <w:rPr>
              <w:rFonts w:ascii="Arial" w:eastAsia="Times New Roman" w:hAnsi="Arial" w:cs="Arial"/>
              <w:color w:val="0070C0"/>
              <w:sz w:val="18"/>
              <w:szCs w:val="18"/>
              <w:lang w:val="en" w:eastAsia="en-GB"/>
            </w:rPr>
          </w:pPr>
          <w:hyperlink r:id="rId4" w:history="1">
            <w:r w:rsidRPr="00FC6107">
              <w:rPr>
                <w:rStyle w:val="Hyperlink"/>
                <w:rFonts w:ascii="Arial" w:eastAsia="Times New Roman" w:hAnsi="Arial" w:cs="Arial"/>
                <w:lang w:val="en" w:eastAsia="en-GB"/>
              </w:rPr>
              <w:t>Travel.Support@Sefton.gov.uk</w:t>
            </w:r>
          </w:hyperlink>
        </w:p>
        <w:p w14:paraId="7E7FC2AD" w14:textId="77777777" w:rsidR="002C0009" w:rsidRDefault="002C0009" w:rsidP="002C0009">
          <w:pPr>
            <w:jc w:val="right"/>
            <w:rPr>
              <w:rFonts w:ascii="Arial" w:eastAsia="Times New Roman" w:hAnsi="Arial" w:cs="Arial"/>
              <w:color w:val="0070C0"/>
              <w:sz w:val="18"/>
              <w:szCs w:val="18"/>
              <w:lang w:val="en" w:eastAsia="en-GB"/>
            </w:rPr>
          </w:pPr>
        </w:p>
      </w:tc>
    </w:tr>
  </w:tbl>
  <w:p w14:paraId="0F8CAA5D" w14:textId="1E082E91" w:rsidR="002C0009" w:rsidRDefault="002C0009">
    <w:pPr>
      <w:pStyle w:val="Header"/>
    </w:pPr>
  </w:p>
  <w:p w14:paraId="270F9691" w14:textId="77777777" w:rsidR="002C0009" w:rsidRDefault="002C00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266F8" w14:textId="77777777" w:rsidR="007F7860" w:rsidRDefault="007F7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21F83"/>
    <w:multiLevelType w:val="hybridMultilevel"/>
    <w:tmpl w:val="AC98EA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54C5893"/>
    <w:multiLevelType w:val="hybridMultilevel"/>
    <w:tmpl w:val="91A4A6E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 w15:restartNumberingAfterBreak="0">
    <w:nsid w:val="38722FF8"/>
    <w:multiLevelType w:val="hybridMultilevel"/>
    <w:tmpl w:val="1F8C84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4D5B2D"/>
    <w:multiLevelType w:val="hybridMultilevel"/>
    <w:tmpl w:val="CC5A4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9951609">
    <w:abstractNumId w:val="2"/>
  </w:num>
  <w:num w:numId="2" w16cid:durableId="379327489">
    <w:abstractNumId w:val="0"/>
  </w:num>
  <w:num w:numId="3" w16cid:durableId="1011180657">
    <w:abstractNumId w:val="1"/>
  </w:num>
  <w:num w:numId="4" w16cid:durableId="16590714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B7"/>
    <w:rsid w:val="000312C0"/>
    <w:rsid w:val="000600C1"/>
    <w:rsid w:val="0007454F"/>
    <w:rsid w:val="0009421D"/>
    <w:rsid w:val="000B2421"/>
    <w:rsid w:val="000C04C5"/>
    <w:rsid w:val="000C569B"/>
    <w:rsid w:val="000D2379"/>
    <w:rsid w:val="000E7911"/>
    <w:rsid w:val="00132854"/>
    <w:rsid w:val="001565D6"/>
    <w:rsid w:val="00157D50"/>
    <w:rsid w:val="00175FF0"/>
    <w:rsid w:val="001B03C7"/>
    <w:rsid w:val="001B1CA4"/>
    <w:rsid w:val="001C2C57"/>
    <w:rsid w:val="001C7911"/>
    <w:rsid w:val="001E1886"/>
    <w:rsid w:val="001E3A0A"/>
    <w:rsid w:val="001F22FD"/>
    <w:rsid w:val="00201CDB"/>
    <w:rsid w:val="002261DA"/>
    <w:rsid w:val="0022646F"/>
    <w:rsid w:val="00261D84"/>
    <w:rsid w:val="00264FE0"/>
    <w:rsid w:val="00270B83"/>
    <w:rsid w:val="002711DF"/>
    <w:rsid w:val="00287D40"/>
    <w:rsid w:val="002C0009"/>
    <w:rsid w:val="002C1FBF"/>
    <w:rsid w:val="00350D15"/>
    <w:rsid w:val="003531BE"/>
    <w:rsid w:val="00354CD8"/>
    <w:rsid w:val="00376B21"/>
    <w:rsid w:val="003B3D0F"/>
    <w:rsid w:val="003B447D"/>
    <w:rsid w:val="003C5D2F"/>
    <w:rsid w:val="003C61CF"/>
    <w:rsid w:val="004213B6"/>
    <w:rsid w:val="004554A0"/>
    <w:rsid w:val="00466616"/>
    <w:rsid w:val="00492A48"/>
    <w:rsid w:val="004946A7"/>
    <w:rsid w:val="00494B35"/>
    <w:rsid w:val="004C364D"/>
    <w:rsid w:val="005151A6"/>
    <w:rsid w:val="005156C2"/>
    <w:rsid w:val="005663C3"/>
    <w:rsid w:val="00586D2A"/>
    <w:rsid w:val="005A60B1"/>
    <w:rsid w:val="005C53B3"/>
    <w:rsid w:val="005E0BD8"/>
    <w:rsid w:val="005E4824"/>
    <w:rsid w:val="005F096A"/>
    <w:rsid w:val="005F0A47"/>
    <w:rsid w:val="00604520"/>
    <w:rsid w:val="0062516A"/>
    <w:rsid w:val="0063260E"/>
    <w:rsid w:val="006762FB"/>
    <w:rsid w:val="00692F79"/>
    <w:rsid w:val="006C4123"/>
    <w:rsid w:val="006C7627"/>
    <w:rsid w:val="006D0BE0"/>
    <w:rsid w:val="006E090B"/>
    <w:rsid w:val="006E4070"/>
    <w:rsid w:val="006F4F71"/>
    <w:rsid w:val="00711D1D"/>
    <w:rsid w:val="00714791"/>
    <w:rsid w:val="007161A3"/>
    <w:rsid w:val="00743DE9"/>
    <w:rsid w:val="007601CA"/>
    <w:rsid w:val="00775710"/>
    <w:rsid w:val="007835F6"/>
    <w:rsid w:val="00791F57"/>
    <w:rsid w:val="007C0739"/>
    <w:rsid w:val="007D563C"/>
    <w:rsid w:val="007D6795"/>
    <w:rsid w:val="007F7860"/>
    <w:rsid w:val="008048D3"/>
    <w:rsid w:val="0082202C"/>
    <w:rsid w:val="00836A60"/>
    <w:rsid w:val="00850B26"/>
    <w:rsid w:val="008663E6"/>
    <w:rsid w:val="00874ABC"/>
    <w:rsid w:val="0087528D"/>
    <w:rsid w:val="00876A02"/>
    <w:rsid w:val="00893D25"/>
    <w:rsid w:val="008A218F"/>
    <w:rsid w:val="008A4B59"/>
    <w:rsid w:val="008D041D"/>
    <w:rsid w:val="008D078E"/>
    <w:rsid w:val="008F56A9"/>
    <w:rsid w:val="00926399"/>
    <w:rsid w:val="009311A3"/>
    <w:rsid w:val="00940DF1"/>
    <w:rsid w:val="009451BF"/>
    <w:rsid w:val="009A445F"/>
    <w:rsid w:val="009A6EAE"/>
    <w:rsid w:val="009B1FF5"/>
    <w:rsid w:val="009C34CA"/>
    <w:rsid w:val="009D1900"/>
    <w:rsid w:val="009F5680"/>
    <w:rsid w:val="00A20102"/>
    <w:rsid w:val="00A2748A"/>
    <w:rsid w:val="00A41DB2"/>
    <w:rsid w:val="00A44573"/>
    <w:rsid w:val="00AB01A2"/>
    <w:rsid w:val="00AC0ED8"/>
    <w:rsid w:val="00AE3A0B"/>
    <w:rsid w:val="00B13C5E"/>
    <w:rsid w:val="00B1442C"/>
    <w:rsid w:val="00B3494E"/>
    <w:rsid w:val="00B47821"/>
    <w:rsid w:val="00B70CD8"/>
    <w:rsid w:val="00B82FC2"/>
    <w:rsid w:val="00B857AC"/>
    <w:rsid w:val="00BA2469"/>
    <w:rsid w:val="00BA64EF"/>
    <w:rsid w:val="00BF7CFE"/>
    <w:rsid w:val="00C0755C"/>
    <w:rsid w:val="00C16378"/>
    <w:rsid w:val="00C4733B"/>
    <w:rsid w:val="00C562B3"/>
    <w:rsid w:val="00C739E0"/>
    <w:rsid w:val="00CA43CA"/>
    <w:rsid w:val="00CA561A"/>
    <w:rsid w:val="00CC6FFE"/>
    <w:rsid w:val="00D00096"/>
    <w:rsid w:val="00D12613"/>
    <w:rsid w:val="00D167A8"/>
    <w:rsid w:val="00D31609"/>
    <w:rsid w:val="00D76084"/>
    <w:rsid w:val="00D92AC7"/>
    <w:rsid w:val="00DA66BB"/>
    <w:rsid w:val="00E07FBD"/>
    <w:rsid w:val="00E2686D"/>
    <w:rsid w:val="00E311D4"/>
    <w:rsid w:val="00E5505D"/>
    <w:rsid w:val="00E55B72"/>
    <w:rsid w:val="00E75E1D"/>
    <w:rsid w:val="00E920E4"/>
    <w:rsid w:val="00E924E9"/>
    <w:rsid w:val="00EA0BB7"/>
    <w:rsid w:val="00EB5AAE"/>
    <w:rsid w:val="00ED5C9A"/>
    <w:rsid w:val="00F14A01"/>
    <w:rsid w:val="00F16A24"/>
    <w:rsid w:val="00F16D33"/>
    <w:rsid w:val="00F31F2F"/>
    <w:rsid w:val="00F33CAE"/>
    <w:rsid w:val="00F46E09"/>
    <w:rsid w:val="00F64CEA"/>
    <w:rsid w:val="00FF2DA6"/>
    <w:rsid w:val="00FF48C4"/>
    <w:rsid w:val="00FF5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06F2"/>
  <w15:chartTrackingRefBased/>
  <w15:docId w15:val="{E925F457-DDEF-44D1-85D1-FC02E6A6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0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39E0"/>
    <w:pPr>
      <w:ind w:left="720"/>
      <w:contextualSpacing/>
    </w:pPr>
  </w:style>
  <w:style w:type="character" w:styleId="Hyperlink">
    <w:name w:val="Hyperlink"/>
    <w:basedOn w:val="DefaultParagraphFont"/>
    <w:uiPriority w:val="99"/>
    <w:unhideWhenUsed/>
    <w:rsid w:val="003531BE"/>
    <w:rPr>
      <w:color w:val="0563C1"/>
      <w:u w:val="single"/>
    </w:rPr>
  </w:style>
  <w:style w:type="paragraph" w:styleId="Header">
    <w:name w:val="header"/>
    <w:basedOn w:val="Normal"/>
    <w:link w:val="HeaderChar"/>
    <w:uiPriority w:val="99"/>
    <w:unhideWhenUsed/>
    <w:rsid w:val="002C00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009"/>
  </w:style>
  <w:style w:type="paragraph" w:styleId="Footer">
    <w:name w:val="footer"/>
    <w:basedOn w:val="Normal"/>
    <w:link w:val="FooterChar"/>
    <w:uiPriority w:val="99"/>
    <w:unhideWhenUsed/>
    <w:rsid w:val="002C00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009"/>
  </w:style>
  <w:style w:type="character" w:styleId="UnresolvedMention">
    <w:name w:val="Unresolved Mention"/>
    <w:basedOn w:val="DefaultParagraphFont"/>
    <w:uiPriority w:val="99"/>
    <w:semiHidden/>
    <w:unhideWhenUsed/>
    <w:rsid w:val="002C0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47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eftondirectory.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sefton.gov.uk/schooltranspor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intranet.smbc.loc/media/444980/seftoncouncil_logo_v2_hi-res.jpg" TargetMode="External"/><Relationship Id="rId1" Type="http://schemas.openxmlformats.org/officeDocument/2006/relationships/image" Target="media/image1.jpeg"/><Relationship Id="rId4" Type="http://schemas.openxmlformats.org/officeDocument/2006/relationships/hyperlink" Target="mailto:Travel.Support@Seft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9FAFA7474514AB985045CAFF38EB8" ma:contentTypeVersion="9" ma:contentTypeDescription="Create a new document." ma:contentTypeScope="" ma:versionID="9a1c2a5ff923a481278d19ac744f50a9">
  <xsd:schema xmlns:xsd="http://www.w3.org/2001/XMLSchema" xmlns:xs="http://www.w3.org/2001/XMLSchema" xmlns:p="http://schemas.microsoft.com/office/2006/metadata/properties" xmlns:ns3="41dc7c47-8c0c-4ac3-a04e-c05deaddac00" xmlns:ns4="2e7c9183-85d6-4e7e-b782-d834b18d6091" targetNamespace="http://schemas.microsoft.com/office/2006/metadata/properties" ma:root="true" ma:fieldsID="3202b432a05b5e35b5ac2a4038ae0ea0" ns3:_="" ns4:_="">
    <xsd:import namespace="41dc7c47-8c0c-4ac3-a04e-c05deaddac00"/>
    <xsd:import namespace="2e7c9183-85d6-4e7e-b782-d834b18d60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c7c47-8c0c-4ac3-a04e-c05deadda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7c9183-85d6-4e7e-b782-d834b18d60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4786DC-ED21-47F4-8893-461680822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c7c47-8c0c-4ac3-a04e-c05deaddac00"/>
    <ds:schemaRef ds:uri="2e7c9183-85d6-4e7e-b782-d834b18d6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65DE96-BB33-486E-8275-62398B54E469}">
  <ds:schemaRefs>
    <ds:schemaRef ds:uri="http://schemas.microsoft.com/sharepoint/v3/contenttype/forms"/>
  </ds:schemaRefs>
</ds:datastoreItem>
</file>

<file path=customXml/itemProps3.xml><?xml version="1.0" encoding="utf-8"?>
<ds:datastoreItem xmlns:ds="http://schemas.openxmlformats.org/officeDocument/2006/customXml" ds:itemID="{20BDCBBB-8FA0-488F-8B80-8E40D12E06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466</Words>
  <Characters>2430</Characters>
  <Application>Microsoft Office Word</Application>
  <DocSecurity>0</DocSecurity>
  <Lines>118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Parry</dc:creator>
  <cp:keywords/>
  <dc:description/>
  <cp:lastModifiedBy>Jane Lindsay</cp:lastModifiedBy>
  <cp:revision>11</cp:revision>
  <cp:lastPrinted>2026-02-02T11:36:00Z</cp:lastPrinted>
  <dcterms:created xsi:type="dcterms:W3CDTF">2022-11-07T18:04:00Z</dcterms:created>
  <dcterms:modified xsi:type="dcterms:W3CDTF">2026-02-02T11:40:00Z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0x010100A3A9FAFA7474514AB985045CAFF38EB8</vt:lpwstr>
  </property>
</Properties>
</file>